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05896F" w14:textId="584EB2CB" w:rsidR="00A47874" w:rsidRPr="00A220F0" w:rsidRDefault="00A47874" w:rsidP="00A220F0">
      <w:pPr>
        <w:pStyle w:val="Default"/>
        <w:spacing w:before="120" w:after="120"/>
        <w:jc w:val="center"/>
        <w:rPr>
          <w:b/>
          <w:bCs/>
          <w:color w:val="auto"/>
          <w:sz w:val="20"/>
          <w:szCs w:val="20"/>
        </w:rPr>
      </w:pPr>
      <w:r w:rsidRPr="00A220F0">
        <w:rPr>
          <w:b/>
          <w:bCs/>
          <w:color w:val="auto"/>
          <w:sz w:val="20"/>
          <w:szCs w:val="20"/>
        </w:rPr>
        <w:t>Заявка-Анкета</w:t>
      </w:r>
    </w:p>
    <w:p w14:paraId="6931E8FB" w14:textId="18ACD80D" w:rsidR="006C669F" w:rsidRPr="00A220F0" w:rsidRDefault="00A47874" w:rsidP="00A220F0">
      <w:pPr>
        <w:pStyle w:val="Default"/>
        <w:spacing w:before="120" w:after="120"/>
        <w:jc w:val="center"/>
        <w:rPr>
          <w:b/>
          <w:bCs/>
          <w:color w:val="auto"/>
          <w:sz w:val="20"/>
          <w:szCs w:val="20"/>
        </w:rPr>
      </w:pPr>
      <w:r w:rsidRPr="00A220F0">
        <w:rPr>
          <w:b/>
          <w:bCs/>
          <w:color w:val="auto"/>
          <w:sz w:val="20"/>
          <w:szCs w:val="20"/>
        </w:rPr>
        <w:t>на участие в</w:t>
      </w:r>
      <w:r w:rsidR="009F2C69" w:rsidRPr="00A220F0">
        <w:rPr>
          <w:b/>
          <w:bCs/>
          <w:color w:val="auto"/>
          <w:sz w:val="20"/>
          <w:szCs w:val="20"/>
        </w:rPr>
        <w:t xml:space="preserve"> </w:t>
      </w:r>
      <w:r w:rsidR="008F74C3">
        <w:rPr>
          <w:b/>
          <w:bCs/>
          <w:color w:val="auto"/>
          <w:sz w:val="20"/>
          <w:szCs w:val="20"/>
        </w:rPr>
        <w:t>Международном военно-техническом форуме «АРМИЯ-2025»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962"/>
        <w:gridCol w:w="4210"/>
      </w:tblGrid>
      <w:tr w:rsidR="008475E2" w:rsidRPr="00A220F0" w14:paraId="461C5490" w14:textId="77777777" w:rsidTr="005A6B4C">
        <w:trPr>
          <w:trHeight w:val="319"/>
        </w:trPr>
        <w:tc>
          <w:tcPr>
            <w:tcW w:w="454" w:type="dxa"/>
            <w:vAlign w:val="center"/>
          </w:tcPr>
          <w:p w14:paraId="3B6D4E5A" w14:textId="46D23378" w:rsidR="008475E2" w:rsidRPr="00A220F0" w:rsidRDefault="008475E2" w:rsidP="00A220F0">
            <w:pPr>
              <w:pStyle w:val="aff0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6B63AE8E" w14:textId="27AEA12B" w:rsidR="008475E2" w:rsidRPr="00A220F0" w:rsidRDefault="00915B4E" w:rsidP="00DE756E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ФИО, должность, структурное подразделение разработчика</w:t>
            </w:r>
          </w:p>
        </w:tc>
        <w:tc>
          <w:tcPr>
            <w:tcW w:w="4210" w:type="dxa"/>
          </w:tcPr>
          <w:p w14:paraId="6A2C71F3" w14:textId="0F2B0982" w:rsidR="008475E2" w:rsidRPr="00A220F0" w:rsidRDefault="008475E2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1C77E3" w:rsidRPr="00A220F0" w14:paraId="470F816A" w14:textId="77777777" w:rsidTr="005A6B4C">
        <w:trPr>
          <w:trHeight w:val="20"/>
        </w:trPr>
        <w:tc>
          <w:tcPr>
            <w:tcW w:w="454" w:type="dxa"/>
            <w:vAlign w:val="center"/>
          </w:tcPr>
          <w:p w14:paraId="226D7C97" w14:textId="51304E0C" w:rsidR="001C77E3" w:rsidRPr="00A220F0" w:rsidRDefault="001C77E3" w:rsidP="00A220F0">
            <w:pPr>
              <w:pStyle w:val="aff0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26094BA8" w14:textId="00C3997C" w:rsidR="001C77E3" w:rsidRPr="00A220F0" w:rsidRDefault="00915B4E" w:rsidP="00DE756E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4210" w:type="dxa"/>
          </w:tcPr>
          <w:p w14:paraId="4DA827E6" w14:textId="6AE3DFEB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1C77E3" w:rsidRPr="00A220F0" w14:paraId="72E18F28" w14:textId="77777777" w:rsidTr="005A6B4C">
        <w:trPr>
          <w:trHeight w:val="20"/>
        </w:trPr>
        <w:tc>
          <w:tcPr>
            <w:tcW w:w="454" w:type="dxa"/>
            <w:vAlign w:val="center"/>
          </w:tcPr>
          <w:p w14:paraId="166AC8BC" w14:textId="452F0497" w:rsidR="001C77E3" w:rsidRPr="00A220F0" w:rsidRDefault="001C77E3" w:rsidP="00A220F0">
            <w:pPr>
              <w:pStyle w:val="aff0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38E497B3" w14:textId="5D5163B4" w:rsidR="001C77E3" w:rsidRPr="00A220F0" w:rsidRDefault="001C77E3" w:rsidP="00DE756E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4210" w:type="dxa"/>
          </w:tcPr>
          <w:p w14:paraId="349C7FDA" w14:textId="43122B3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1C77E3" w:rsidRPr="00A220F0" w14:paraId="23693C96" w14:textId="77777777" w:rsidTr="005A6B4C">
        <w:trPr>
          <w:trHeight w:val="20"/>
        </w:trPr>
        <w:tc>
          <w:tcPr>
            <w:tcW w:w="454" w:type="dxa"/>
            <w:vAlign w:val="center"/>
          </w:tcPr>
          <w:p w14:paraId="327F9E63" w14:textId="37CFF3B7" w:rsidR="001C77E3" w:rsidRPr="00A220F0" w:rsidRDefault="001C77E3" w:rsidP="00A220F0">
            <w:pPr>
              <w:pStyle w:val="aff0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56BFA252" w14:textId="5DE9B125" w:rsidR="001C77E3" w:rsidRPr="00A220F0" w:rsidRDefault="001C77E3" w:rsidP="00DE756E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 xml:space="preserve">Ф.И.О., </w:t>
            </w:r>
            <w:r w:rsidR="000C41B5"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 xml:space="preserve">мобильный </w:t>
            </w: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телефон,</w:t>
            </w:r>
            <w:r w:rsidRPr="00A220F0">
              <w:rPr>
                <w:sz w:val="20"/>
                <w:szCs w:val="20"/>
              </w:rPr>
              <w:t xml:space="preserve"> </w:t>
            </w: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 xml:space="preserve">адрес электронной почты лица Заявителя, определенного Заявителем для оперативного взаимодействия </w:t>
            </w:r>
            <w:r w:rsidR="00C03D02"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и участия в демонстрационной программе мероприятия</w:t>
            </w:r>
          </w:p>
        </w:tc>
        <w:tc>
          <w:tcPr>
            <w:tcW w:w="4210" w:type="dxa"/>
          </w:tcPr>
          <w:p w14:paraId="10C2FCCF" w14:textId="056DBC9E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1C77E3" w:rsidRPr="00A220F0" w14:paraId="369EE22A" w14:textId="77777777" w:rsidTr="005A6B4C">
        <w:trPr>
          <w:trHeight w:val="20"/>
        </w:trPr>
        <w:tc>
          <w:tcPr>
            <w:tcW w:w="454" w:type="dxa"/>
            <w:vAlign w:val="center"/>
          </w:tcPr>
          <w:p w14:paraId="1798B4EC" w14:textId="61404AA0" w:rsidR="001C77E3" w:rsidRPr="00A220F0" w:rsidRDefault="001C77E3" w:rsidP="00A220F0">
            <w:pPr>
              <w:pStyle w:val="aff0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6CA4E59F" w14:textId="43CA15C0" w:rsidR="001C77E3" w:rsidRPr="00A220F0" w:rsidRDefault="001C77E3" w:rsidP="00DE756E">
            <w:pPr>
              <w:rPr>
                <w:snapToGrid w:val="0"/>
                <w:sz w:val="20"/>
                <w:szCs w:val="20"/>
                <w:lang w:eastAsia="ru-RU"/>
              </w:rPr>
            </w:pPr>
            <w:bookmarkStart w:id="0" w:name="_Hlk167111852"/>
            <w:r w:rsidRPr="00A220F0">
              <w:rPr>
                <w:snapToGrid w:val="0"/>
                <w:sz w:val="20"/>
                <w:szCs w:val="20"/>
                <w:lang w:eastAsia="ru-RU"/>
              </w:rPr>
              <w:t>Описание инновационной продукции (товары и/или работы и/или услуги и/или иные объекты гражданских прав), планируемой к экспозиции на коллективном стенде</w:t>
            </w:r>
            <w:bookmarkEnd w:id="0"/>
            <w:r w:rsidRPr="00A220F0">
              <w:rPr>
                <w:snapToGrid w:val="0"/>
                <w:sz w:val="20"/>
                <w:szCs w:val="20"/>
                <w:lang w:eastAsia="ru-RU"/>
              </w:rPr>
              <w:t>.</w:t>
            </w:r>
            <w:r w:rsidRPr="00A220F0">
              <w:rPr>
                <w:sz w:val="20"/>
                <w:szCs w:val="20"/>
              </w:rPr>
              <w:t xml:space="preserve"> </w:t>
            </w:r>
          </w:p>
          <w:p w14:paraId="1F375E80" w14:textId="152CE6D6" w:rsidR="001C77E3" w:rsidRPr="00A220F0" w:rsidRDefault="001C77E3" w:rsidP="00DE756E">
            <w:pPr>
              <w:rPr>
                <w:snapToGrid w:val="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>Под инновационной продукцией понимается продукция применение которой обеспечивает существенное повышение эффективности решения производственных и иных задач за счет:</w:t>
            </w:r>
          </w:p>
          <w:p w14:paraId="2A8B138B" w14:textId="174EB043" w:rsidR="001C77E3" w:rsidRPr="00A220F0" w:rsidRDefault="001C77E3" w:rsidP="00DE756E">
            <w:pPr>
              <w:rPr>
                <w:strike/>
                <w:snapToGrid w:val="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>- новых или существенно измененных свойств продукции;</w:t>
            </w:r>
          </w:p>
          <w:p w14:paraId="5D62FA83" w14:textId="08D2E9FA" w:rsidR="001C77E3" w:rsidRPr="00A220F0" w:rsidRDefault="001C77E3" w:rsidP="00DE756E">
            <w:pPr>
              <w:rPr>
                <w:b/>
                <w:bCs/>
                <w:strike/>
                <w:snapToGrid w:val="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 xml:space="preserve">- применения при производстве продукции новых или измененных материалов, оборудования, технологий, производственных и организационных процессов, существенно снижающих стоимость такой продукции. </w:t>
            </w:r>
          </w:p>
        </w:tc>
        <w:tc>
          <w:tcPr>
            <w:tcW w:w="4210" w:type="dxa"/>
          </w:tcPr>
          <w:p w14:paraId="3931628F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1C77E3" w:rsidRPr="00A220F0" w14:paraId="61FE2B97" w14:textId="77777777" w:rsidTr="005A6B4C">
        <w:trPr>
          <w:trHeight w:val="20"/>
        </w:trPr>
        <w:tc>
          <w:tcPr>
            <w:tcW w:w="454" w:type="dxa"/>
            <w:vAlign w:val="center"/>
          </w:tcPr>
          <w:p w14:paraId="176395C2" w14:textId="1E66E33B" w:rsidR="001C77E3" w:rsidRPr="00A220F0" w:rsidRDefault="001C77E3" w:rsidP="00A220F0">
            <w:pPr>
              <w:pStyle w:val="aff0"/>
              <w:numPr>
                <w:ilvl w:val="1"/>
                <w:numId w:val="50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62750453" w14:textId="57C6BDEF" w:rsidR="001C77E3" w:rsidRPr="00A220F0" w:rsidRDefault="001C77E3" w:rsidP="00DE756E">
            <w:pPr>
              <w:rPr>
                <w:snapToGrid w:val="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>Укажите наименование инновационной продукции</w:t>
            </w:r>
          </w:p>
        </w:tc>
        <w:tc>
          <w:tcPr>
            <w:tcW w:w="4210" w:type="dxa"/>
          </w:tcPr>
          <w:p w14:paraId="3E33BD9E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1C77E3" w:rsidRPr="00A220F0" w14:paraId="1101EB8D" w14:textId="77777777" w:rsidTr="005A6B4C">
        <w:trPr>
          <w:trHeight w:val="20"/>
        </w:trPr>
        <w:tc>
          <w:tcPr>
            <w:tcW w:w="454" w:type="dxa"/>
            <w:vAlign w:val="center"/>
          </w:tcPr>
          <w:p w14:paraId="2970F27E" w14:textId="6C2805E1" w:rsidR="001C77E3" w:rsidRPr="00A220F0" w:rsidRDefault="001C77E3" w:rsidP="00A220F0">
            <w:pPr>
              <w:pStyle w:val="aff0"/>
              <w:numPr>
                <w:ilvl w:val="1"/>
                <w:numId w:val="50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6D139F2B" w14:textId="7EE88F7A" w:rsidR="001C77E3" w:rsidRPr="00A220F0" w:rsidRDefault="001C77E3" w:rsidP="00DE756E">
            <w:pPr>
              <w:rPr>
                <w:snapToGrid w:val="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>Область применения и назначение (общее и частное)</w:t>
            </w:r>
          </w:p>
        </w:tc>
        <w:tc>
          <w:tcPr>
            <w:tcW w:w="4210" w:type="dxa"/>
          </w:tcPr>
          <w:p w14:paraId="24CE14D5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1C77E3" w:rsidRPr="00A220F0" w14:paraId="57B3B973" w14:textId="77777777" w:rsidTr="005A6B4C">
        <w:trPr>
          <w:trHeight w:val="20"/>
        </w:trPr>
        <w:tc>
          <w:tcPr>
            <w:tcW w:w="454" w:type="dxa"/>
            <w:vAlign w:val="center"/>
          </w:tcPr>
          <w:p w14:paraId="16E6374C" w14:textId="56767276" w:rsidR="001C77E3" w:rsidRPr="00A220F0" w:rsidRDefault="001C77E3" w:rsidP="00A220F0">
            <w:pPr>
              <w:pStyle w:val="aff0"/>
              <w:numPr>
                <w:ilvl w:val="1"/>
                <w:numId w:val="50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389921F4" w14:textId="77777777" w:rsidR="001C77E3" w:rsidRPr="00A220F0" w:rsidRDefault="001C77E3" w:rsidP="00DE756E">
            <w:pPr>
              <w:rPr>
                <w:snapToGrid w:val="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>Преимущества (по сравнению с аналогами)</w:t>
            </w:r>
          </w:p>
          <w:p w14:paraId="18E41EE7" w14:textId="2B8642DD" w:rsidR="001C77E3" w:rsidRPr="00A220F0" w:rsidRDefault="001C77E3" w:rsidP="00DE756E">
            <w:pPr>
              <w:rPr>
                <w:snapToGrid w:val="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>Указываются 3-5 преимуществ продукции</w:t>
            </w:r>
          </w:p>
        </w:tc>
        <w:tc>
          <w:tcPr>
            <w:tcW w:w="4210" w:type="dxa"/>
          </w:tcPr>
          <w:p w14:paraId="0282318E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1C77E3" w:rsidRPr="00A220F0" w14:paraId="4B86033E" w14:textId="77777777" w:rsidTr="005A6B4C">
        <w:trPr>
          <w:trHeight w:val="20"/>
        </w:trPr>
        <w:tc>
          <w:tcPr>
            <w:tcW w:w="454" w:type="dxa"/>
            <w:vAlign w:val="center"/>
          </w:tcPr>
          <w:p w14:paraId="24DE58B5" w14:textId="1911FE19" w:rsidR="001C77E3" w:rsidRPr="00A220F0" w:rsidRDefault="001C77E3" w:rsidP="00A220F0">
            <w:pPr>
              <w:pStyle w:val="aff0"/>
              <w:numPr>
                <w:ilvl w:val="1"/>
                <w:numId w:val="50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00FDDFC4" w14:textId="545620B2" w:rsidR="001C77E3" w:rsidRPr="00A220F0" w:rsidRDefault="001C77E3" w:rsidP="00DE756E">
            <w:pPr>
              <w:rPr>
                <w:snapToGrid w:val="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 xml:space="preserve">Технические параметры </w:t>
            </w:r>
            <w:r w:rsidRPr="00A220F0">
              <w:rPr>
                <w:snapToGrid w:val="0"/>
                <w:sz w:val="20"/>
                <w:szCs w:val="20"/>
                <w:lang w:eastAsia="ru-RU"/>
              </w:rPr>
              <w:br/>
            </w:r>
            <w:proofErr w:type="gramStart"/>
            <w:r w:rsidRPr="00A220F0">
              <w:rPr>
                <w:snapToGrid w:val="0"/>
                <w:sz w:val="20"/>
                <w:szCs w:val="20"/>
                <w:lang w:eastAsia="ru-RU"/>
              </w:rPr>
              <w:t>Указываются</w:t>
            </w:r>
            <w:proofErr w:type="gramEnd"/>
            <w:r w:rsidRPr="00A220F0">
              <w:rPr>
                <w:snapToGrid w:val="0"/>
                <w:sz w:val="20"/>
                <w:szCs w:val="20"/>
                <w:lang w:eastAsia="ru-RU"/>
              </w:rPr>
              <w:t xml:space="preserve"> 3-5 параметров </w:t>
            </w:r>
          </w:p>
        </w:tc>
        <w:tc>
          <w:tcPr>
            <w:tcW w:w="4210" w:type="dxa"/>
          </w:tcPr>
          <w:p w14:paraId="267E04AC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1C77E3" w:rsidRPr="00A220F0" w14:paraId="415C2C51" w14:textId="77777777" w:rsidTr="005A6B4C">
        <w:trPr>
          <w:trHeight w:val="20"/>
        </w:trPr>
        <w:tc>
          <w:tcPr>
            <w:tcW w:w="454" w:type="dxa"/>
            <w:vAlign w:val="center"/>
          </w:tcPr>
          <w:p w14:paraId="1C5870A1" w14:textId="624DC7C4" w:rsidR="001C77E3" w:rsidRPr="00A220F0" w:rsidRDefault="001C77E3" w:rsidP="00A220F0">
            <w:pPr>
              <w:pStyle w:val="aff0"/>
              <w:numPr>
                <w:ilvl w:val="1"/>
                <w:numId w:val="50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07E594C0" w14:textId="541FC6CD" w:rsidR="001C77E3" w:rsidRPr="00A220F0" w:rsidRDefault="001C77E3" w:rsidP="00DE756E">
            <w:pPr>
              <w:rPr>
                <w:snapToGrid w:val="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>Уровень технологической готовности продукции</w:t>
            </w:r>
          </w:p>
        </w:tc>
        <w:tc>
          <w:tcPr>
            <w:tcW w:w="4210" w:type="dxa"/>
          </w:tcPr>
          <w:p w14:paraId="0D884F70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1C77E3" w:rsidRPr="00A220F0" w14:paraId="171DEA85" w14:textId="77777777" w:rsidTr="005A6B4C">
        <w:trPr>
          <w:trHeight w:val="20"/>
        </w:trPr>
        <w:tc>
          <w:tcPr>
            <w:tcW w:w="454" w:type="dxa"/>
            <w:vAlign w:val="center"/>
          </w:tcPr>
          <w:p w14:paraId="01973999" w14:textId="6942278D" w:rsidR="001C77E3" w:rsidRPr="00A220F0" w:rsidRDefault="001C77E3" w:rsidP="00A220F0">
            <w:pPr>
              <w:pStyle w:val="aff0"/>
              <w:numPr>
                <w:ilvl w:val="1"/>
                <w:numId w:val="50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21895BFB" w14:textId="1E276D5F" w:rsidR="001C77E3" w:rsidRPr="00A220F0" w:rsidRDefault="001C77E3" w:rsidP="00DE756E">
            <w:pPr>
              <w:rPr>
                <w:snapToGrid w:val="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>Габариты продукции (длина, ширина, глубина, вес), если применимо</w:t>
            </w:r>
          </w:p>
        </w:tc>
        <w:tc>
          <w:tcPr>
            <w:tcW w:w="4210" w:type="dxa"/>
          </w:tcPr>
          <w:p w14:paraId="2D9A64E8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1C77E3" w:rsidRPr="00A220F0" w14:paraId="2DE2A8D6" w14:textId="77777777" w:rsidTr="005A6B4C">
        <w:trPr>
          <w:trHeight w:val="20"/>
        </w:trPr>
        <w:tc>
          <w:tcPr>
            <w:tcW w:w="454" w:type="dxa"/>
            <w:vAlign w:val="center"/>
          </w:tcPr>
          <w:p w14:paraId="2C2CAF67" w14:textId="1A329187" w:rsidR="001C77E3" w:rsidRPr="00A220F0" w:rsidRDefault="001C77E3" w:rsidP="00A220F0">
            <w:pPr>
              <w:pStyle w:val="aff0"/>
              <w:numPr>
                <w:ilvl w:val="1"/>
                <w:numId w:val="50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4951BCA3" w14:textId="2311ADFB" w:rsidR="001C77E3" w:rsidRPr="00A220F0" w:rsidRDefault="001C77E3" w:rsidP="00DE756E">
            <w:pPr>
              <w:rPr>
                <w:snapToGrid w:val="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>Дополнительная информация (указывается при наличии)</w:t>
            </w:r>
          </w:p>
        </w:tc>
        <w:tc>
          <w:tcPr>
            <w:tcW w:w="4210" w:type="dxa"/>
          </w:tcPr>
          <w:p w14:paraId="5FBE9839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9C02C3" w:rsidRPr="00A220F0" w14:paraId="3721A672" w14:textId="77777777" w:rsidTr="005A6B4C">
        <w:trPr>
          <w:trHeight w:val="20"/>
        </w:trPr>
        <w:tc>
          <w:tcPr>
            <w:tcW w:w="454" w:type="dxa"/>
            <w:vAlign w:val="center"/>
          </w:tcPr>
          <w:p w14:paraId="1C652740" w14:textId="77777777" w:rsidR="009C02C3" w:rsidRPr="00A220F0" w:rsidRDefault="009C02C3" w:rsidP="00A220F0">
            <w:pPr>
              <w:pStyle w:val="aff0"/>
              <w:numPr>
                <w:ilvl w:val="1"/>
                <w:numId w:val="50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6F9F85E8" w14:textId="20FB43C6" w:rsidR="009C02C3" w:rsidRPr="00A220F0" w:rsidRDefault="009C02C3" w:rsidP="00DE756E">
            <w:pPr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Приложите фото предлагаемой к демонстрации инновационной продукции (скриншоты ПО и т.д.)</w:t>
            </w:r>
            <w:bookmarkStart w:id="1" w:name="_GoBack"/>
            <w:bookmarkEnd w:id="1"/>
          </w:p>
        </w:tc>
        <w:tc>
          <w:tcPr>
            <w:tcW w:w="4210" w:type="dxa"/>
          </w:tcPr>
          <w:p w14:paraId="55E1164F" w14:textId="77777777" w:rsidR="009C02C3" w:rsidRPr="00A220F0" w:rsidRDefault="009C02C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</w:tc>
      </w:tr>
      <w:tr w:rsidR="001C77E3" w:rsidRPr="00A220F0" w14:paraId="249E8ECB" w14:textId="77777777" w:rsidTr="005A6B4C">
        <w:trPr>
          <w:trHeight w:val="20"/>
        </w:trPr>
        <w:tc>
          <w:tcPr>
            <w:tcW w:w="454" w:type="dxa"/>
            <w:vAlign w:val="center"/>
          </w:tcPr>
          <w:p w14:paraId="1CB51F08" w14:textId="77777777" w:rsidR="001C77E3" w:rsidRPr="00A220F0" w:rsidDel="008C711D" w:rsidRDefault="001C77E3" w:rsidP="00A220F0">
            <w:pPr>
              <w:pStyle w:val="aff0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6B743E0F" w14:textId="5475023F" w:rsidR="001C77E3" w:rsidRPr="00A220F0" w:rsidDel="00774AA8" w:rsidRDefault="001C77E3" w:rsidP="00DE756E">
            <w:pPr>
              <w:rPr>
                <w:snapToGrid w:val="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 xml:space="preserve">Имеется ли документ, подтверждающий </w:t>
            </w:r>
            <w:proofErr w:type="spellStart"/>
            <w:r w:rsidRPr="00A220F0">
              <w:rPr>
                <w:snapToGrid w:val="0"/>
                <w:sz w:val="20"/>
                <w:szCs w:val="20"/>
                <w:lang w:eastAsia="ru-RU"/>
              </w:rPr>
              <w:t>инновационность</w:t>
            </w:r>
            <w:proofErr w:type="spellEnd"/>
            <w:r w:rsidRPr="00A220F0">
              <w:rPr>
                <w:snapToGrid w:val="0"/>
                <w:sz w:val="20"/>
                <w:szCs w:val="20"/>
                <w:lang w:eastAsia="ru-RU"/>
              </w:rPr>
              <w:t xml:space="preserve"> продукции</w:t>
            </w:r>
          </w:p>
        </w:tc>
        <w:tc>
          <w:tcPr>
            <w:tcW w:w="4210" w:type="dxa"/>
          </w:tcPr>
          <w:p w14:paraId="6360A965" w14:textId="3A39879F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□Да</w:t>
            </w:r>
          </w:p>
          <w:p w14:paraId="4C5D5908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□Нет</w:t>
            </w:r>
          </w:p>
          <w:p w14:paraId="2570D5B9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  <w:p w14:paraId="657DC294" w14:textId="08FB8955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Укажите какие документы имеются при выборе ответа «Да»:</w:t>
            </w:r>
          </w:p>
        </w:tc>
      </w:tr>
      <w:tr w:rsidR="001C77E3" w:rsidRPr="00A220F0" w14:paraId="7D2A7239" w14:textId="77777777" w:rsidTr="005A6B4C">
        <w:trPr>
          <w:trHeight w:val="20"/>
        </w:trPr>
        <w:tc>
          <w:tcPr>
            <w:tcW w:w="454" w:type="dxa"/>
            <w:vAlign w:val="center"/>
          </w:tcPr>
          <w:p w14:paraId="2E16C793" w14:textId="73567F01" w:rsidR="001C77E3" w:rsidRPr="00A220F0" w:rsidRDefault="001C77E3" w:rsidP="00A220F0">
            <w:pPr>
              <w:pStyle w:val="aff0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43E5B8F3" w14:textId="1AE6C18A" w:rsidR="001C77E3" w:rsidRPr="00A220F0" w:rsidRDefault="001C77E3" w:rsidP="00DE756E">
            <w:pPr>
              <w:rPr>
                <w:snapToGrid w:val="0"/>
                <w:color w:val="FF000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>Сертификация</w:t>
            </w:r>
            <w:r w:rsidRPr="00A220F0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A220F0">
              <w:rPr>
                <w:snapToGrid w:val="0"/>
                <w:sz w:val="20"/>
                <w:szCs w:val="20"/>
                <w:lang w:eastAsia="ru-RU"/>
              </w:rPr>
              <w:t xml:space="preserve">продукции </w:t>
            </w:r>
          </w:p>
        </w:tc>
        <w:tc>
          <w:tcPr>
            <w:tcW w:w="4210" w:type="dxa"/>
          </w:tcPr>
          <w:p w14:paraId="66EAFA7C" w14:textId="219B94CA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□Продукция подлежит обязательной сертификации: сертификаты имеются</w:t>
            </w:r>
          </w:p>
          <w:p w14:paraId="5F9866DF" w14:textId="68A7D210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□Продукция подлежит обязательной сертификации: сертификатов НЕ имеется</w:t>
            </w:r>
          </w:p>
          <w:p w14:paraId="2BFE9B4E" w14:textId="09329100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□Продукция НЕ подлежит обязательной сертификации: сертификаты имеются</w:t>
            </w:r>
          </w:p>
          <w:p w14:paraId="74AF7491" w14:textId="31EE3312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val="x-none"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□Продукция НЕ подлежит обязательной сертификации: сертификатов НЕ имеется</w:t>
            </w:r>
          </w:p>
          <w:p w14:paraId="4CC73CB9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  <w:p w14:paraId="5EF5221C" w14:textId="1A2A0F56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Укажите какие сертификаты имеются при их наличии:</w:t>
            </w:r>
          </w:p>
        </w:tc>
      </w:tr>
      <w:tr w:rsidR="001C77E3" w:rsidRPr="00A220F0" w14:paraId="5755B98A" w14:textId="77777777" w:rsidTr="005A6B4C">
        <w:trPr>
          <w:trHeight w:val="20"/>
        </w:trPr>
        <w:tc>
          <w:tcPr>
            <w:tcW w:w="454" w:type="dxa"/>
            <w:vAlign w:val="center"/>
          </w:tcPr>
          <w:p w14:paraId="4208DB5A" w14:textId="5A9B08E4" w:rsidR="001C77E3" w:rsidRPr="00A220F0" w:rsidRDefault="001C77E3" w:rsidP="00A220F0">
            <w:pPr>
              <w:pStyle w:val="aff0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68D3EE60" w14:textId="4F3C728B" w:rsidR="001C77E3" w:rsidRPr="00A220F0" w:rsidRDefault="001C77E3" w:rsidP="00DE756E">
            <w:pPr>
              <w:rPr>
                <w:snapToGrid w:val="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>Была ли представлена инновационная продукция, указанная в заявке, на других выставках и мероприятиях по продвижению инновационных компаний и продукции Томской области</w:t>
            </w:r>
          </w:p>
        </w:tc>
        <w:tc>
          <w:tcPr>
            <w:tcW w:w="4210" w:type="dxa"/>
          </w:tcPr>
          <w:p w14:paraId="57BA396A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□Нет</w:t>
            </w:r>
          </w:p>
          <w:p w14:paraId="1E398E6C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□Да</w:t>
            </w:r>
          </w:p>
          <w:p w14:paraId="211982D4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  <w:p w14:paraId="256CBB2F" w14:textId="08B10AF1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Укажите мероприятия при выборе ответа «Да»:</w:t>
            </w:r>
          </w:p>
        </w:tc>
      </w:tr>
      <w:tr w:rsidR="001C77E3" w:rsidRPr="00A220F0" w14:paraId="64639A2B" w14:textId="77777777" w:rsidTr="005A6B4C">
        <w:trPr>
          <w:trHeight w:val="20"/>
        </w:trPr>
        <w:tc>
          <w:tcPr>
            <w:tcW w:w="454" w:type="dxa"/>
            <w:vAlign w:val="center"/>
          </w:tcPr>
          <w:p w14:paraId="12C09D09" w14:textId="03E704DD" w:rsidR="001C77E3" w:rsidRPr="00A220F0" w:rsidRDefault="001C77E3" w:rsidP="00A220F0">
            <w:pPr>
              <w:pStyle w:val="aff0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1DC1D840" w14:textId="4EB65330" w:rsidR="001C77E3" w:rsidRPr="00A220F0" w:rsidRDefault="001C77E3" w:rsidP="00DE756E">
            <w:pPr>
              <w:rPr>
                <w:snapToGrid w:val="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>Наличие презентационных материалов и</w:t>
            </w:r>
            <w:r w:rsidR="00DE756E" w:rsidRPr="00DE756E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A220F0">
              <w:rPr>
                <w:snapToGrid w:val="0"/>
                <w:sz w:val="20"/>
                <w:szCs w:val="20"/>
                <w:lang w:eastAsia="ru-RU"/>
              </w:rPr>
              <w:t>коммерческого предложения</w:t>
            </w:r>
          </w:p>
        </w:tc>
        <w:tc>
          <w:tcPr>
            <w:tcW w:w="4210" w:type="dxa"/>
          </w:tcPr>
          <w:p w14:paraId="76388032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□Нет</w:t>
            </w:r>
          </w:p>
          <w:p w14:paraId="2FBC2223" w14:textId="0B03D655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□Да</w:t>
            </w:r>
          </w:p>
          <w:p w14:paraId="2D421F4C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  <w:p w14:paraId="3091CC9E" w14:textId="077359A2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 xml:space="preserve">При выборе ответа «Да» необходимо приложить указанные материалы к заявке. </w:t>
            </w:r>
          </w:p>
        </w:tc>
      </w:tr>
      <w:tr w:rsidR="001C77E3" w:rsidRPr="00A220F0" w14:paraId="0B9BAAA4" w14:textId="77777777" w:rsidTr="005A6B4C">
        <w:trPr>
          <w:trHeight w:val="1736"/>
        </w:trPr>
        <w:tc>
          <w:tcPr>
            <w:tcW w:w="454" w:type="dxa"/>
            <w:vAlign w:val="center"/>
          </w:tcPr>
          <w:p w14:paraId="1165D119" w14:textId="50B23460" w:rsidR="001C77E3" w:rsidRPr="00A220F0" w:rsidRDefault="001C77E3" w:rsidP="00A220F0">
            <w:pPr>
              <w:pStyle w:val="aff0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0A136149" w14:textId="1A764997" w:rsidR="001C77E3" w:rsidRPr="00A220F0" w:rsidRDefault="001C77E3" w:rsidP="00DE756E">
            <w:pPr>
              <w:rPr>
                <w:snapToGrid w:val="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>Наличие интеллектуальной собственности (патент)</w:t>
            </w:r>
          </w:p>
        </w:tc>
        <w:tc>
          <w:tcPr>
            <w:tcW w:w="4210" w:type="dxa"/>
          </w:tcPr>
          <w:p w14:paraId="6949344B" w14:textId="3AFB5359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□Имеется</w:t>
            </w:r>
          </w:p>
          <w:p w14:paraId="1FB10E26" w14:textId="4E7F1C3D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□Не имеется</w:t>
            </w:r>
            <w:r w:rsidRPr="00A220F0" w:rsidDel="006A51CE">
              <w:rPr>
                <w:snapToGrid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  <w:p w14:paraId="0E29C546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  <w:p w14:paraId="2487DFA6" w14:textId="43A248FB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При выборе ответа «Имеется» необходимо указать объект интеллектуальной собственности и приложить документ, подтверждающий наличие права к заявке.</w:t>
            </w:r>
          </w:p>
        </w:tc>
      </w:tr>
      <w:tr w:rsidR="001C77E3" w:rsidRPr="00A220F0" w14:paraId="7762BD04" w14:textId="77777777" w:rsidTr="005A6B4C">
        <w:trPr>
          <w:trHeight w:val="1736"/>
        </w:trPr>
        <w:tc>
          <w:tcPr>
            <w:tcW w:w="454" w:type="dxa"/>
            <w:vAlign w:val="center"/>
          </w:tcPr>
          <w:p w14:paraId="5E1D732D" w14:textId="77777777" w:rsidR="001C77E3" w:rsidRPr="00A220F0" w:rsidRDefault="001C77E3" w:rsidP="00A220F0">
            <w:pPr>
              <w:pStyle w:val="aff0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2AD86927" w14:textId="3131854F" w:rsidR="001C77E3" w:rsidRPr="00A220F0" w:rsidRDefault="001C77E3" w:rsidP="00DE756E">
            <w:pPr>
              <w:rPr>
                <w:snapToGrid w:val="0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sz w:val="20"/>
                <w:szCs w:val="20"/>
                <w:lang w:eastAsia="ru-RU"/>
              </w:rPr>
              <w:t>Наличие плана коммерциализации продукции</w:t>
            </w:r>
          </w:p>
        </w:tc>
        <w:tc>
          <w:tcPr>
            <w:tcW w:w="4210" w:type="dxa"/>
          </w:tcPr>
          <w:p w14:paraId="47EE523D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□Имеется</w:t>
            </w:r>
          </w:p>
          <w:p w14:paraId="1CD5C48E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□Не имеется</w:t>
            </w:r>
            <w:r w:rsidRPr="00A220F0" w:rsidDel="006A51CE">
              <w:rPr>
                <w:snapToGrid w:val="0"/>
                <w:color w:val="0D0D0D"/>
                <w:sz w:val="20"/>
                <w:szCs w:val="20"/>
                <w:lang w:eastAsia="ru-RU"/>
              </w:rPr>
              <w:t xml:space="preserve"> </w:t>
            </w:r>
          </w:p>
          <w:p w14:paraId="4FE23F9F" w14:textId="7777777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</w:p>
          <w:p w14:paraId="4B46D4E9" w14:textId="43D69847" w:rsidR="001C77E3" w:rsidRPr="00A220F0" w:rsidRDefault="001C77E3" w:rsidP="00A220F0">
            <w:pPr>
              <w:rPr>
                <w:snapToGrid w:val="0"/>
                <w:color w:val="0D0D0D"/>
                <w:sz w:val="20"/>
                <w:szCs w:val="20"/>
                <w:lang w:eastAsia="ru-RU"/>
              </w:rPr>
            </w:pPr>
            <w:r w:rsidRPr="00A220F0">
              <w:rPr>
                <w:snapToGrid w:val="0"/>
                <w:color w:val="0D0D0D"/>
                <w:sz w:val="20"/>
                <w:szCs w:val="20"/>
                <w:lang w:eastAsia="ru-RU"/>
              </w:rPr>
              <w:t>При выборе ответа «Имеется» необходимо указать продукцию и приложить план коммерциализации к заявке.</w:t>
            </w:r>
          </w:p>
        </w:tc>
      </w:tr>
    </w:tbl>
    <w:p w14:paraId="5275B886" w14:textId="0934C121" w:rsidR="006C669F" w:rsidRPr="00A220F0" w:rsidRDefault="006C669F" w:rsidP="00A220F0">
      <w:pPr>
        <w:pStyle w:val="Default"/>
        <w:rPr>
          <w:color w:val="auto"/>
          <w:sz w:val="20"/>
          <w:szCs w:val="20"/>
        </w:rPr>
      </w:pPr>
    </w:p>
    <w:p w14:paraId="247A99E6" w14:textId="0034F9B5" w:rsidR="007F182F" w:rsidRPr="00A220F0" w:rsidRDefault="00251EDF" w:rsidP="00A220F0">
      <w:pPr>
        <w:suppressAutoHyphens w:val="0"/>
        <w:jc w:val="left"/>
        <w:rPr>
          <w:sz w:val="20"/>
          <w:szCs w:val="20"/>
        </w:rPr>
      </w:pPr>
      <w:r w:rsidRPr="00A220F0">
        <w:rPr>
          <w:sz w:val="20"/>
          <w:szCs w:val="20"/>
        </w:rPr>
        <w:t>По всем вопросам можно обращаться:</w:t>
      </w:r>
    </w:p>
    <w:p w14:paraId="796DB13A" w14:textId="78E3B8EC" w:rsidR="00251EDF" w:rsidRPr="00A220F0" w:rsidRDefault="00E21F83" w:rsidP="00A220F0">
      <w:pPr>
        <w:suppressAutoHyphens w:val="0"/>
        <w:jc w:val="left"/>
        <w:rPr>
          <w:sz w:val="20"/>
          <w:szCs w:val="20"/>
        </w:rPr>
      </w:pPr>
      <w:r>
        <w:rPr>
          <w:sz w:val="20"/>
          <w:szCs w:val="20"/>
        </w:rPr>
        <w:t>Канисеева</w:t>
      </w:r>
      <w:r w:rsidR="00251EDF" w:rsidRPr="00A220F0">
        <w:rPr>
          <w:sz w:val="20"/>
          <w:szCs w:val="20"/>
        </w:rPr>
        <w:t xml:space="preserve"> Ксения Борисовна,</w:t>
      </w:r>
    </w:p>
    <w:p w14:paraId="0B5C3D25" w14:textId="3A7DBB69" w:rsidR="00251EDF" w:rsidRPr="00A220F0" w:rsidRDefault="00251EDF" w:rsidP="00A220F0">
      <w:pPr>
        <w:suppressAutoHyphens w:val="0"/>
        <w:jc w:val="left"/>
        <w:rPr>
          <w:sz w:val="20"/>
          <w:szCs w:val="20"/>
        </w:rPr>
      </w:pPr>
      <w:r w:rsidRPr="00A220F0">
        <w:rPr>
          <w:sz w:val="20"/>
          <w:szCs w:val="20"/>
        </w:rPr>
        <w:t xml:space="preserve">Ведущий инженер Отдела </w:t>
      </w:r>
      <w:r w:rsidR="00E21F83">
        <w:rPr>
          <w:sz w:val="20"/>
          <w:szCs w:val="20"/>
        </w:rPr>
        <w:t xml:space="preserve">«Офис </w:t>
      </w:r>
      <w:r w:rsidRPr="00A220F0">
        <w:rPr>
          <w:sz w:val="20"/>
          <w:szCs w:val="20"/>
        </w:rPr>
        <w:t>инновационных проектов и коммерциализации разработок</w:t>
      </w:r>
      <w:r w:rsidR="00E21F83">
        <w:rPr>
          <w:sz w:val="20"/>
          <w:szCs w:val="20"/>
        </w:rPr>
        <w:t>»</w:t>
      </w:r>
      <w:r w:rsidRPr="00A220F0">
        <w:rPr>
          <w:sz w:val="20"/>
          <w:szCs w:val="20"/>
        </w:rPr>
        <w:t xml:space="preserve"> ТУСУР,</w:t>
      </w:r>
    </w:p>
    <w:p w14:paraId="2CECA8C2" w14:textId="533A20F5" w:rsidR="00251EDF" w:rsidRPr="00A220F0" w:rsidRDefault="00251EDF" w:rsidP="00A220F0">
      <w:pPr>
        <w:suppressAutoHyphens w:val="0"/>
        <w:jc w:val="left"/>
        <w:rPr>
          <w:sz w:val="20"/>
          <w:szCs w:val="20"/>
        </w:rPr>
      </w:pPr>
      <w:r w:rsidRPr="00A220F0">
        <w:rPr>
          <w:sz w:val="20"/>
          <w:szCs w:val="20"/>
        </w:rPr>
        <w:t xml:space="preserve">(3822) 701 751, </w:t>
      </w:r>
      <w:proofErr w:type="spellStart"/>
      <w:proofErr w:type="gramStart"/>
      <w:r w:rsidRPr="00A220F0">
        <w:rPr>
          <w:sz w:val="20"/>
          <w:szCs w:val="20"/>
        </w:rPr>
        <w:t>вн</w:t>
      </w:r>
      <w:proofErr w:type="spellEnd"/>
      <w:r w:rsidRPr="00A220F0">
        <w:rPr>
          <w:sz w:val="20"/>
          <w:szCs w:val="20"/>
        </w:rPr>
        <w:t>.:</w:t>
      </w:r>
      <w:proofErr w:type="gramEnd"/>
      <w:r w:rsidRPr="00A220F0">
        <w:rPr>
          <w:sz w:val="20"/>
          <w:szCs w:val="20"/>
        </w:rPr>
        <w:t xml:space="preserve"> 14</w:t>
      </w:r>
      <w:r w:rsidR="00A220F0" w:rsidRPr="00A220F0">
        <w:rPr>
          <w:sz w:val="20"/>
          <w:szCs w:val="20"/>
        </w:rPr>
        <w:t xml:space="preserve">25, </w:t>
      </w:r>
      <w:r w:rsidR="00E21F83">
        <w:rPr>
          <w:sz w:val="20"/>
          <w:szCs w:val="20"/>
        </w:rPr>
        <w:br/>
      </w:r>
      <w:r w:rsidR="00A220F0" w:rsidRPr="00A220F0">
        <w:rPr>
          <w:sz w:val="20"/>
          <w:szCs w:val="20"/>
          <w:lang w:val="en-US"/>
        </w:rPr>
        <w:t>kazakova@main.tusur.ru</w:t>
      </w:r>
    </w:p>
    <w:sectPr w:rsidR="00251EDF" w:rsidRPr="00A220F0" w:rsidSect="00A220F0">
      <w:headerReference w:type="default" r:id="rId8"/>
      <w:footnotePr>
        <w:pos w:val="beneathText"/>
        <w:numRestart w:val="eachPage"/>
      </w:footnotePr>
      <w:type w:val="continuous"/>
      <w:pgSz w:w="11905" w:h="16837"/>
      <w:pgMar w:top="284" w:right="851" w:bottom="851" w:left="1418" w:header="567" w:footer="284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364181" w16cex:dateUtc="2024-07-08T03:44:00Z"/>
  <w16cex:commentExtensible w16cex:durableId="54C9634E" w16cex:dateUtc="2024-07-09T05:37:00Z"/>
  <w16cex:commentExtensible w16cex:durableId="369902C8" w16cex:dateUtc="2024-07-09T05:56:00Z"/>
  <w16cex:commentExtensible w16cex:durableId="2A36341D" w16cex:dateUtc="2024-07-08T02:47:00Z"/>
  <w16cex:commentExtensible w16cex:durableId="61D3AEC2" w16cex:dateUtc="2024-07-09T05:38:00Z"/>
  <w16cex:commentExtensible w16cex:durableId="2A3634A6" w16cex:dateUtc="2024-07-08T02:49:00Z"/>
  <w16cex:commentExtensible w16cex:durableId="48CCA65C" w16cex:dateUtc="2024-07-09T05:38:00Z"/>
  <w16cex:commentExtensible w16cex:durableId="2A3797CC" w16cex:dateUtc="2024-07-09T04:04:00Z"/>
  <w16cex:commentExtensible w16cex:durableId="380F7A07" w16cex:dateUtc="2024-07-09T05:38:00Z"/>
  <w16cex:commentExtensible w16cex:durableId="2A37974A" w16cex:dateUtc="2024-07-09T04:02:00Z"/>
  <w16cex:commentExtensible w16cex:durableId="3CADB4CF" w16cex:dateUtc="2024-07-09T05:41:00Z"/>
  <w16cex:commentExtensible w16cex:durableId="2A363766" w16cex:dateUtc="2024-07-08T03:01:00Z"/>
  <w16cex:commentExtensible w16cex:durableId="595D51CA" w16cex:dateUtc="2024-07-09T05:41:00Z"/>
  <w16cex:commentExtensible w16cex:durableId="2A3644FE" w16cex:dateUtc="2024-07-08T03:59:00Z"/>
  <w16cex:commentExtensible w16cex:durableId="43BCCBAC" w16cex:dateUtc="2024-07-09T05:43:00Z"/>
  <w16cex:commentExtensible w16cex:durableId="118E55B3" w16cex:dateUtc="2024-07-09T05:43:00Z"/>
  <w16cex:commentExtensible w16cex:durableId="2A379EC4" w16cex:dateUtc="2024-07-09T04:34:00Z"/>
  <w16cex:commentExtensible w16cex:durableId="76BBDDE1" w16cex:dateUtc="2024-07-09T05:46:00Z"/>
  <w16cex:commentExtensible w16cex:durableId="73714F62" w16cex:dateUtc="2024-07-09T05:52:00Z"/>
  <w16cex:commentExtensible w16cex:durableId="2A363803" w16cex:dateUtc="2024-07-08T03:03:00Z"/>
  <w16cex:commentExtensible w16cex:durableId="2A363A18" w16cex:dateUtc="2024-07-08T03:12:00Z"/>
  <w16cex:commentExtensible w16cex:durableId="17513235" w16cex:dateUtc="2024-07-09T05:54:00Z"/>
  <w16cex:commentExtensible w16cex:durableId="5A6A8F48" w16cex:dateUtc="2024-07-09T05:58:00Z"/>
  <w16cex:commentExtensible w16cex:durableId="379BDA07" w16cex:dateUtc="2024-07-09T05:47:00Z"/>
  <w16cex:commentExtensible w16cex:durableId="2A379A65" w16cex:dateUtc="2024-07-09T04:15:00Z"/>
  <w16cex:commentExtensible w16cex:durableId="26571080" w16cex:dateUtc="2024-07-09T05:52:00Z"/>
  <w16cex:commentExtensible w16cex:durableId="2A364042" w16cex:dateUtc="2024-07-08T03:38:00Z"/>
  <w16cex:commentExtensible w16cex:durableId="2A363F99" w16cex:dateUtc="2024-07-08T03:3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D238D" w14:textId="77777777" w:rsidR="00DD78F2" w:rsidRDefault="00DD78F2">
      <w:r>
        <w:separator/>
      </w:r>
    </w:p>
  </w:endnote>
  <w:endnote w:type="continuationSeparator" w:id="0">
    <w:p w14:paraId="7A64693E" w14:textId="77777777" w:rsidR="00DD78F2" w:rsidRDefault="00DD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default"/>
  </w:font>
  <w:font w:name="CG Times (WN)">
    <w:altName w:val="Times New Roman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7070D" w14:textId="77777777" w:rsidR="00DD78F2" w:rsidRDefault="00DD78F2">
      <w:r>
        <w:separator/>
      </w:r>
    </w:p>
  </w:footnote>
  <w:footnote w:type="continuationSeparator" w:id="0">
    <w:p w14:paraId="306A32A6" w14:textId="77777777" w:rsidR="00DD78F2" w:rsidRDefault="00DD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CE046" w14:textId="5BF1C498" w:rsidR="00354B58" w:rsidRDefault="00354B58">
    <w:pPr>
      <w:pStyle w:val="afc"/>
      <w:jc w:val="right"/>
    </w:pPr>
    <w:r>
      <w:fldChar w:fldCharType="begin"/>
    </w:r>
    <w:r>
      <w:instrText>PAGE   \* MERGEFORMAT</w:instrText>
    </w:r>
    <w:r>
      <w:fldChar w:fldCharType="separate"/>
    </w:r>
    <w:r w:rsidR="00E13621" w:rsidRPr="00E13621">
      <w:rPr>
        <w:noProof/>
        <w:lang w:val="ru-RU"/>
      </w:rPr>
      <w:t>2</w:t>
    </w:r>
    <w:r>
      <w:fldChar w:fldCharType="end"/>
    </w:r>
  </w:p>
  <w:p w14:paraId="38748E6F" w14:textId="77777777" w:rsidR="00354B58" w:rsidRDefault="00354B58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EFE28F4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095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6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center"/>
      <w:pPr>
        <w:tabs>
          <w:tab w:val="num" w:pos="72"/>
        </w:tabs>
        <w:ind w:left="72" w:hanging="288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2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19B464B"/>
    <w:multiLevelType w:val="hybridMultilevel"/>
    <w:tmpl w:val="FE48D07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0671565A"/>
    <w:multiLevelType w:val="hybridMultilevel"/>
    <w:tmpl w:val="1E2A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7377E"/>
    <w:multiLevelType w:val="hybridMultilevel"/>
    <w:tmpl w:val="2C6A34FE"/>
    <w:lvl w:ilvl="0" w:tplc="F0D6DE4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6200A"/>
    <w:multiLevelType w:val="multilevel"/>
    <w:tmpl w:val="1F6E3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EE47499"/>
    <w:multiLevelType w:val="multilevel"/>
    <w:tmpl w:val="BE5440C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7" w:hanging="2160"/>
      </w:pPr>
      <w:rPr>
        <w:rFonts w:hint="default"/>
      </w:rPr>
    </w:lvl>
  </w:abstractNum>
  <w:abstractNum w:abstractNumId="13" w15:restartNumberingAfterBreak="0">
    <w:nsid w:val="0F0F65FC"/>
    <w:multiLevelType w:val="hybridMultilevel"/>
    <w:tmpl w:val="D238312E"/>
    <w:lvl w:ilvl="0" w:tplc="95FA2D5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74B10"/>
    <w:multiLevelType w:val="hybridMultilevel"/>
    <w:tmpl w:val="CF2EAA32"/>
    <w:lvl w:ilvl="0" w:tplc="F0D6DE46">
      <w:start w:val="1"/>
      <w:numFmt w:val="decimal"/>
      <w:lvlText w:val="1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15E00B9"/>
    <w:multiLevelType w:val="hybridMultilevel"/>
    <w:tmpl w:val="7DC804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766D8"/>
    <w:multiLevelType w:val="hybridMultilevel"/>
    <w:tmpl w:val="EE049ABC"/>
    <w:lvl w:ilvl="0" w:tplc="F0D6DE4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41ACF"/>
    <w:multiLevelType w:val="hybridMultilevel"/>
    <w:tmpl w:val="538C8ACC"/>
    <w:lvl w:ilvl="0" w:tplc="228CB4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41A72"/>
    <w:multiLevelType w:val="multilevel"/>
    <w:tmpl w:val="8D265A58"/>
    <w:lvl w:ilvl="0">
      <w:start w:val="1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496" w:hanging="66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19" w15:restartNumberingAfterBreak="0">
    <w:nsid w:val="2AD03896"/>
    <w:multiLevelType w:val="multilevel"/>
    <w:tmpl w:val="10E21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696B16"/>
    <w:multiLevelType w:val="hybridMultilevel"/>
    <w:tmpl w:val="16ECE1F8"/>
    <w:lvl w:ilvl="0" w:tplc="F0D6DE46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345080"/>
    <w:multiLevelType w:val="multilevel"/>
    <w:tmpl w:val="1C5AE90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2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2" w15:restartNumberingAfterBreak="0">
    <w:nsid w:val="352165E8"/>
    <w:multiLevelType w:val="multilevel"/>
    <w:tmpl w:val="06F4131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3A546E99"/>
    <w:multiLevelType w:val="hybridMultilevel"/>
    <w:tmpl w:val="8332A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D2AAE"/>
    <w:multiLevelType w:val="hybridMultilevel"/>
    <w:tmpl w:val="0BC4D2F2"/>
    <w:lvl w:ilvl="0" w:tplc="BEB80A04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CE5676A"/>
    <w:multiLevelType w:val="hybridMultilevel"/>
    <w:tmpl w:val="B9CC3DC4"/>
    <w:lvl w:ilvl="0" w:tplc="F0D6DE4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247A7"/>
    <w:multiLevelType w:val="hybridMultilevel"/>
    <w:tmpl w:val="1DD27950"/>
    <w:lvl w:ilvl="0" w:tplc="F0D6DE4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71DD1"/>
    <w:multiLevelType w:val="multilevel"/>
    <w:tmpl w:val="904EA8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56E5B24"/>
    <w:multiLevelType w:val="multilevel"/>
    <w:tmpl w:val="69626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29" w15:restartNumberingAfterBreak="0">
    <w:nsid w:val="4DB317DD"/>
    <w:multiLevelType w:val="hybridMultilevel"/>
    <w:tmpl w:val="F2F2D8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A5E2E"/>
    <w:multiLevelType w:val="hybridMultilevel"/>
    <w:tmpl w:val="B2D2966E"/>
    <w:lvl w:ilvl="0" w:tplc="71D0D884">
      <w:start w:val="1"/>
      <w:numFmt w:val="decimal"/>
      <w:lvlText w:val="%1)"/>
      <w:lvlJc w:val="left"/>
      <w:pPr>
        <w:tabs>
          <w:tab w:val="left" w:pos="-360"/>
        </w:tabs>
        <w:ind w:left="360" w:hanging="360"/>
      </w:pPr>
      <w:rPr>
        <w:rFonts w:cs="Times New Roman"/>
      </w:rPr>
    </w:lvl>
    <w:lvl w:ilvl="1" w:tplc="FCB07DFE">
      <w:start w:val="1"/>
      <w:numFmt w:val="lowerLetter"/>
      <w:lvlText w:val="%2."/>
      <w:lvlJc w:val="left"/>
      <w:pPr>
        <w:tabs>
          <w:tab w:val="left" w:pos="-360"/>
        </w:tabs>
        <w:ind w:left="1080" w:hanging="360"/>
      </w:pPr>
      <w:rPr>
        <w:rFonts w:cs="Times New Roman"/>
      </w:rPr>
    </w:lvl>
    <w:lvl w:ilvl="2" w:tplc="E666662E">
      <w:start w:val="1"/>
      <w:numFmt w:val="lowerRoman"/>
      <w:lvlText w:val="%3."/>
      <w:lvlJc w:val="right"/>
      <w:pPr>
        <w:tabs>
          <w:tab w:val="left" w:pos="-360"/>
        </w:tabs>
        <w:ind w:left="1800" w:hanging="180"/>
      </w:pPr>
      <w:rPr>
        <w:rFonts w:cs="Times New Roman"/>
      </w:rPr>
    </w:lvl>
    <w:lvl w:ilvl="3" w:tplc="5C9C3144">
      <w:start w:val="1"/>
      <w:numFmt w:val="decimal"/>
      <w:lvlText w:val="%4."/>
      <w:lvlJc w:val="left"/>
      <w:pPr>
        <w:tabs>
          <w:tab w:val="left" w:pos="-360"/>
        </w:tabs>
        <w:ind w:left="2520" w:hanging="360"/>
      </w:pPr>
      <w:rPr>
        <w:rFonts w:cs="Times New Roman"/>
      </w:rPr>
    </w:lvl>
    <w:lvl w:ilvl="4" w:tplc="44886F0E">
      <w:start w:val="1"/>
      <w:numFmt w:val="lowerLetter"/>
      <w:lvlText w:val="%5."/>
      <w:lvlJc w:val="left"/>
      <w:pPr>
        <w:tabs>
          <w:tab w:val="left" w:pos="-360"/>
        </w:tabs>
        <w:ind w:left="3240" w:hanging="360"/>
      </w:pPr>
      <w:rPr>
        <w:rFonts w:cs="Times New Roman"/>
      </w:rPr>
    </w:lvl>
    <w:lvl w:ilvl="5" w:tplc="FECA3E38">
      <w:start w:val="1"/>
      <w:numFmt w:val="lowerRoman"/>
      <w:lvlText w:val="%6."/>
      <w:lvlJc w:val="right"/>
      <w:pPr>
        <w:tabs>
          <w:tab w:val="left" w:pos="-360"/>
        </w:tabs>
        <w:ind w:left="3960" w:hanging="180"/>
      </w:pPr>
      <w:rPr>
        <w:rFonts w:cs="Times New Roman"/>
      </w:rPr>
    </w:lvl>
    <w:lvl w:ilvl="6" w:tplc="73A273F6">
      <w:start w:val="1"/>
      <w:numFmt w:val="decimal"/>
      <w:lvlText w:val="%7."/>
      <w:lvlJc w:val="left"/>
      <w:pPr>
        <w:tabs>
          <w:tab w:val="left" w:pos="-360"/>
        </w:tabs>
        <w:ind w:left="4680" w:hanging="360"/>
      </w:pPr>
      <w:rPr>
        <w:rFonts w:cs="Times New Roman"/>
      </w:rPr>
    </w:lvl>
    <w:lvl w:ilvl="7" w:tplc="31841AB8">
      <w:start w:val="1"/>
      <w:numFmt w:val="lowerLetter"/>
      <w:lvlText w:val="%8."/>
      <w:lvlJc w:val="left"/>
      <w:pPr>
        <w:tabs>
          <w:tab w:val="left" w:pos="-360"/>
        </w:tabs>
        <w:ind w:left="5400" w:hanging="360"/>
      </w:pPr>
      <w:rPr>
        <w:rFonts w:cs="Times New Roman"/>
      </w:rPr>
    </w:lvl>
    <w:lvl w:ilvl="8" w:tplc="63AC47C6">
      <w:start w:val="1"/>
      <w:numFmt w:val="lowerRoman"/>
      <w:lvlText w:val="%9."/>
      <w:lvlJc w:val="right"/>
      <w:pPr>
        <w:tabs>
          <w:tab w:val="left" w:pos="-36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4F3F770A"/>
    <w:multiLevelType w:val="multilevel"/>
    <w:tmpl w:val="5200573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32" w15:restartNumberingAfterBreak="0">
    <w:nsid w:val="52AD6C25"/>
    <w:multiLevelType w:val="hybridMultilevel"/>
    <w:tmpl w:val="3D8CA1EE"/>
    <w:lvl w:ilvl="0" w:tplc="F0D6DE46">
      <w:start w:val="1"/>
      <w:numFmt w:val="decimal"/>
      <w:lvlText w:val="1.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3400898"/>
    <w:multiLevelType w:val="multilevel"/>
    <w:tmpl w:val="C20853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0" w:hanging="36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42B3AA5"/>
    <w:multiLevelType w:val="multilevel"/>
    <w:tmpl w:val="3B244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2D2D2D"/>
      </w:rPr>
    </w:lvl>
  </w:abstractNum>
  <w:abstractNum w:abstractNumId="35" w15:restartNumberingAfterBreak="0">
    <w:nsid w:val="55D463A8"/>
    <w:multiLevelType w:val="hybridMultilevel"/>
    <w:tmpl w:val="0130E91E"/>
    <w:lvl w:ilvl="0" w:tplc="F0D6DE4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F7EF0"/>
    <w:multiLevelType w:val="multilevel"/>
    <w:tmpl w:val="2FEE11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E535089"/>
    <w:multiLevelType w:val="hybridMultilevel"/>
    <w:tmpl w:val="9F506A26"/>
    <w:lvl w:ilvl="0" w:tplc="BDF4BA3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2065943"/>
    <w:multiLevelType w:val="hybridMultilevel"/>
    <w:tmpl w:val="7200CF4E"/>
    <w:lvl w:ilvl="0" w:tplc="F0D6DE46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C54FBF"/>
    <w:multiLevelType w:val="hybridMultilevel"/>
    <w:tmpl w:val="4A483ADC"/>
    <w:lvl w:ilvl="0" w:tplc="F0D6DE4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45C55"/>
    <w:multiLevelType w:val="hybridMultilevel"/>
    <w:tmpl w:val="DA14E7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D40502"/>
    <w:multiLevelType w:val="hybridMultilevel"/>
    <w:tmpl w:val="21F891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D0978"/>
    <w:multiLevelType w:val="multilevel"/>
    <w:tmpl w:val="08D8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236B30"/>
    <w:multiLevelType w:val="multilevel"/>
    <w:tmpl w:val="15E41E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4" w15:restartNumberingAfterBreak="0">
    <w:nsid w:val="6D192168"/>
    <w:multiLevelType w:val="hybridMultilevel"/>
    <w:tmpl w:val="BC26AAF8"/>
    <w:lvl w:ilvl="0" w:tplc="A02E8662">
      <w:start w:val="1"/>
      <w:numFmt w:val="decimal"/>
      <w:lvlText w:val="%1)"/>
      <w:lvlJc w:val="left"/>
      <w:pPr>
        <w:tabs>
          <w:tab w:val="left" w:pos="633"/>
        </w:tabs>
        <w:ind w:left="1353" w:hanging="360"/>
      </w:pPr>
      <w:rPr>
        <w:rFonts w:cs="Times New Roman"/>
      </w:rPr>
    </w:lvl>
    <w:lvl w:ilvl="1" w:tplc="E15C2ADA">
      <w:start w:val="1"/>
      <w:numFmt w:val="lowerLetter"/>
      <w:lvlText w:val="%2."/>
      <w:lvlJc w:val="left"/>
      <w:pPr>
        <w:tabs>
          <w:tab w:val="left" w:pos="-360"/>
        </w:tabs>
        <w:ind w:left="1080" w:hanging="360"/>
      </w:pPr>
      <w:rPr>
        <w:rFonts w:cs="Times New Roman"/>
      </w:rPr>
    </w:lvl>
    <w:lvl w:ilvl="2" w:tplc="6F0CB77E">
      <w:start w:val="1"/>
      <w:numFmt w:val="lowerRoman"/>
      <w:lvlText w:val="%3."/>
      <w:lvlJc w:val="right"/>
      <w:pPr>
        <w:tabs>
          <w:tab w:val="left" w:pos="-360"/>
        </w:tabs>
        <w:ind w:left="1800" w:hanging="180"/>
      </w:pPr>
      <w:rPr>
        <w:rFonts w:cs="Times New Roman"/>
      </w:rPr>
    </w:lvl>
    <w:lvl w:ilvl="3" w:tplc="EBA0FE9E">
      <w:start w:val="1"/>
      <w:numFmt w:val="decimal"/>
      <w:lvlText w:val="%4."/>
      <w:lvlJc w:val="left"/>
      <w:pPr>
        <w:tabs>
          <w:tab w:val="left" w:pos="-360"/>
        </w:tabs>
        <w:ind w:left="2520" w:hanging="360"/>
      </w:pPr>
      <w:rPr>
        <w:rFonts w:cs="Times New Roman"/>
      </w:rPr>
    </w:lvl>
    <w:lvl w:ilvl="4" w:tplc="A06CD786">
      <w:start w:val="1"/>
      <w:numFmt w:val="lowerLetter"/>
      <w:lvlText w:val="%5."/>
      <w:lvlJc w:val="left"/>
      <w:pPr>
        <w:tabs>
          <w:tab w:val="left" w:pos="-360"/>
        </w:tabs>
        <w:ind w:left="3240" w:hanging="360"/>
      </w:pPr>
      <w:rPr>
        <w:rFonts w:cs="Times New Roman"/>
      </w:rPr>
    </w:lvl>
    <w:lvl w:ilvl="5" w:tplc="BF0A6FBE">
      <w:start w:val="1"/>
      <w:numFmt w:val="lowerRoman"/>
      <w:lvlText w:val="%6."/>
      <w:lvlJc w:val="right"/>
      <w:pPr>
        <w:tabs>
          <w:tab w:val="left" w:pos="-360"/>
        </w:tabs>
        <w:ind w:left="3960" w:hanging="180"/>
      </w:pPr>
      <w:rPr>
        <w:rFonts w:cs="Times New Roman"/>
      </w:rPr>
    </w:lvl>
    <w:lvl w:ilvl="6" w:tplc="3E5220A8">
      <w:start w:val="1"/>
      <w:numFmt w:val="decimal"/>
      <w:lvlText w:val="%7."/>
      <w:lvlJc w:val="left"/>
      <w:pPr>
        <w:tabs>
          <w:tab w:val="left" w:pos="-360"/>
        </w:tabs>
        <w:ind w:left="4680" w:hanging="360"/>
      </w:pPr>
      <w:rPr>
        <w:rFonts w:cs="Times New Roman"/>
      </w:rPr>
    </w:lvl>
    <w:lvl w:ilvl="7" w:tplc="1D5A8982">
      <w:start w:val="1"/>
      <w:numFmt w:val="lowerLetter"/>
      <w:lvlText w:val="%8."/>
      <w:lvlJc w:val="left"/>
      <w:pPr>
        <w:tabs>
          <w:tab w:val="left" w:pos="-360"/>
        </w:tabs>
        <w:ind w:left="5400" w:hanging="360"/>
      </w:pPr>
      <w:rPr>
        <w:rFonts w:cs="Times New Roman"/>
      </w:rPr>
    </w:lvl>
    <w:lvl w:ilvl="8" w:tplc="DA02F97C">
      <w:start w:val="1"/>
      <w:numFmt w:val="lowerRoman"/>
      <w:lvlText w:val="%9."/>
      <w:lvlJc w:val="right"/>
      <w:pPr>
        <w:tabs>
          <w:tab w:val="left" w:pos="-36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6E2B3B34"/>
    <w:multiLevelType w:val="hybridMultilevel"/>
    <w:tmpl w:val="C18A3B72"/>
    <w:lvl w:ilvl="0" w:tplc="34B43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E3405E6"/>
    <w:multiLevelType w:val="hybridMultilevel"/>
    <w:tmpl w:val="65CA535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2D53E4"/>
    <w:multiLevelType w:val="hybridMultilevel"/>
    <w:tmpl w:val="2974974C"/>
    <w:lvl w:ilvl="0" w:tplc="8CA403EC">
      <w:start w:val="1"/>
      <w:numFmt w:val="decimal"/>
      <w:lvlText w:val="%1)"/>
      <w:lvlJc w:val="left"/>
      <w:pPr>
        <w:tabs>
          <w:tab w:val="left" w:pos="491"/>
        </w:tabs>
        <w:ind w:left="1211" w:hanging="360"/>
      </w:pPr>
      <w:rPr>
        <w:rFonts w:cs="Times New Roman" w:hint="default"/>
      </w:rPr>
    </w:lvl>
    <w:lvl w:ilvl="1" w:tplc="FCB07DF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plc="E666662E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 w:tplc="5C9C314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plc="44886F0E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plc="FECA3E38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 w:tplc="73A273F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plc="31841AB8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plc="63AC47C6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6E50EEA"/>
    <w:multiLevelType w:val="multilevel"/>
    <w:tmpl w:val="32BA806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B507CC3"/>
    <w:multiLevelType w:val="hybridMultilevel"/>
    <w:tmpl w:val="45122374"/>
    <w:lvl w:ilvl="0" w:tplc="31D87EC2">
      <w:start w:val="1"/>
      <w:numFmt w:val="decimal"/>
      <w:lvlText w:val="2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6638C4"/>
    <w:multiLevelType w:val="hybridMultilevel"/>
    <w:tmpl w:val="D014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765B58"/>
    <w:multiLevelType w:val="multilevel"/>
    <w:tmpl w:val="E17261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0" w:firstLine="10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30"/>
  </w:num>
  <w:num w:numId="4">
    <w:abstractNumId w:val="23"/>
  </w:num>
  <w:num w:numId="5">
    <w:abstractNumId w:val="47"/>
  </w:num>
  <w:num w:numId="6">
    <w:abstractNumId w:val="40"/>
  </w:num>
  <w:num w:numId="7">
    <w:abstractNumId w:val="15"/>
  </w:num>
  <w:num w:numId="8">
    <w:abstractNumId w:val="18"/>
  </w:num>
  <w:num w:numId="9">
    <w:abstractNumId w:val="46"/>
  </w:num>
  <w:num w:numId="10">
    <w:abstractNumId w:val="43"/>
  </w:num>
  <w:num w:numId="11">
    <w:abstractNumId w:val="12"/>
  </w:num>
  <w:num w:numId="12">
    <w:abstractNumId w:val="34"/>
  </w:num>
  <w:num w:numId="13">
    <w:abstractNumId w:val="8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1"/>
  </w:num>
  <w:num w:numId="23">
    <w:abstractNumId w:val="28"/>
  </w:num>
  <w:num w:numId="24">
    <w:abstractNumId w:val="21"/>
  </w:num>
  <w:num w:numId="25">
    <w:abstractNumId w:val="42"/>
  </w:num>
  <w:num w:numId="26">
    <w:abstractNumId w:val="44"/>
  </w:num>
  <w:num w:numId="27">
    <w:abstractNumId w:val="45"/>
  </w:num>
  <w:num w:numId="28">
    <w:abstractNumId w:val="9"/>
  </w:num>
  <w:num w:numId="29">
    <w:abstractNumId w:val="48"/>
  </w:num>
  <w:num w:numId="30">
    <w:abstractNumId w:val="35"/>
  </w:num>
  <w:num w:numId="31">
    <w:abstractNumId w:val="25"/>
  </w:num>
  <w:num w:numId="32">
    <w:abstractNumId w:val="49"/>
  </w:num>
  <w:num w:numId="33">
    <w:abstractNumId w:val="10"/>
  </w:num>
  <w:num w:numId="34">
    <w:abstractNumId w:val="20"/>
  </w:num>
  <w:num w:numId="35">
    <w:abstractNumId w:val="11"/>
  </w:num>
  <w:num w:numId="36">
    <w:abstractNumId w:val="33"/>
  </w:num>
  <w:num w:numId="37">
    <w:abstractNumId w:val="36"/>
  </w:num>
  <w:num w:numId="38">
    <w:abstractNumId w:val="32"/>
  </w:num>
  <w:num w:numId="39">
    <w:abstractNumId w:val="16"/>
  </w:num>
  <w:num w:numId="40">
    <w:abstractNumId w:val="27"/>
  </w:num>
  <w:num w:numId="41">
    <w:abstractNumId w:val="24"/>
  </w:num>
  <w:num w:numId="42">
    <w:abstractNumId w:val="26"/>
  </w:num>
  <w:num w:numId="43">
    <w:abstractNumId w:val="38"/>
  </w:num>
  <w:num w:numId="44">
    <w:abstractNumId w:val="14"/>
  </w:num>
  <w:num w:numId="45">
    <w:abstractNumId w:val="22"/>
  </w:num>
  <w:num w:numId="46">
    <w:abstractNumId w:val="39"/>
  </w:num>
  <w:num w:numId="47">
    <w:abstractNumId w:val="37"/>
  </w:num>
  <w:num w:numId="48">
    <w:abstractNumId w:val="17"/>
  </w:num>
  <w:num w:numId="49">
    <w:abstractNumId w:val="13"/>
  </w:num>
  <w:num w:numId="50">
    <w:abstractNumId w:val="5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9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FB"/>
    <w:rsid w:val="0000029A"/>
    <w:rsid w:val="00000A12"/>
    <w:rsid w:val="0000174D"/>
    <w:rsid w:val="00001801"/>
    <w:rsid w:val="000021AB"/>
    <w:rsid w:val="0000284F"/>
    <w:rsid w:val="00002ED4"/>
    <w:rsid w:val="00003DBE"/>
    <w:rsid w:val="00005ACF"/>
    <w:rsid w:val="00007CB1"/>
    <w:rsid w:val="000112B1"/>
    <w:rsid w:val="0001140C"/>
    <w:rsid w:val="00011DD1"/>
    <w:rsid w:val="00014A7E"/>
    <w:rsid w:val="0001588F"/>
    <w:rsid w:val="0001674F"/>
    <w:rsid w:val="0001746E"/>
    <w:rsid w:val="00021666"/>
    <w:rsid w:val="00023F3E"/>
    <w:rsid w:val="000242A0"/>
    <w:rsid w:val="000246AD"/>
    <w:rsid w:val="000248EE"/>
    <w:rsid w:val="00024F12"/>
    <w:rsid w:val="00024FDC"/>
    <w:rsid w:val="00024FE6"/>
    <w:rsid w:val="00025C45"/>
    <w:rsid w:val="00025CC3"/>
    <w:rsid w:val="0003076A"/>
    <w:rsid w:val="00030DD9"/>
    <w:rsid w:val="00030E28"/>
    <w:rsid w:val="00031BD2"/>
    <w:rsid w:val="000355AF"/>
    <w:rsid w:val="00035843"/>
    <w:rsid w:val="000358DE"/>
    <w:rsid w:val="000367A5"/>
    <w:rsid w:val="0003681A"/>
    <w:rsid w:val="00036DA9"/>
    <w:rsid w:val="00036DE6"/>
    <w:rsid w:val="00037280"/>
    <w:rsid w:val="0004109B"/>
    <w:rsid w:val="0004143C"/>
    <w:rsid w:val="00042123"/>
    <w:rsid w:val="000421A3"/>
    <w:rsid w:val="000421C2"/>
    <w:rsid w:val="00042840"/>
    <w:rsid w:val="00043618"/>
    <w:rsid w:val="00043950"/>
    <w:rsid w:val="00043A0E"/>
    <w:rsid w:val="00043C56"/>
    <w:rsid w:val="000449BE"/>
    <w:rsid w:val="0004523F"/>
    <w:rsid w:val="000473C0"/>
    <w:rsid w:val="00050504"/>
    <w:rsid w:val="00051DFF"/>
    <w:rsid w:val="00052A8F"/>
    <w:rsid w:val="00052C45"/>
    <w:rsid w:val="00053657"/>
    <w:rsid w:val="000539CB"/>
    <w:rsid w:val="00053BC7"/>
    <w:rsid w:val="000552C3"/>
    <w:rsid w:val="0005682D"/>
    <w:rsid w:val="00057358"/>
    <w:rsid w:val="00057381"/>
    <w:rsid w:val="00057440"/>
    <w:rsid w:val="00060A59"/>
    <w:rsid w:val="00061452"/>
    <w:rsid w:val="0006198B"/>
    <w:rsid w:val="00062428"/>
    <w:rsid w:val="00064693"/>
    <w:rsid w:val="00064FC5"/>
    <w:rsid w:val="000658B6"/>
    <w:rsid w:val="0006644E"/>
    <w:rsid w:val="000703A2"/>
    <w:rsid w:val="00070745"/>
    <w:rsid w:val="0007114D"/>
    <w:rsid w:val="0007122F"/>
    <w:rsid w:val="0007146E"/>
    <w:rsid w:val="000716C7"/>
    <w:rsid w:val="0007206F"/>
    <w:rsid w:val="00072720"/>
    <w:rsid w:val="00072F7A"/>
    <w:rsid w:val="0007385B"/>
    <w:rsid w:val="00073A7E"/>
    <w:rsid w:val="00074234"/>
    <w:rsid w:val="00074618"/>
    <w:rsid w:val="000756F4"/>
    <w:rsid w:val="000764BF"/>
    <w:rsid w:val="00076591"/>
    <w:rsid w:val="000767D4"/>
    <w:rsid w:val="0007754F"/>
    <w:rsid w:val="00077B55"/>
    <w:rsid w:val="00077DD6"/>
    <w:rsid w:val="000811B8"/>
    <w:rsid w:val="000818CE"/>
    <w:rsid w:val="00082021"/>
    <w:rsid w:val="00083774"/>
    <w:rsid w:val="00083910"/>
    <w:rsid w:val="00084544"/>
    <w:rsid w:val="000854C6"/>
    <w:rsid w:val="00086D9E"/>
    <w:rsid w:val="00086F3D"/>
    <w:rsid w:val="000909EC"/>
    <w:rsid w:val="00091014"/>
    <w:rsid w:val="000934A4"/>
    <w:rsid w:val="00095143"/>
    <w:rsid w:val="000A054D"/>
    <w:rsid w:val="000A3683"/>
    <w:rsid w:val="000A3E25"/>
    <w:rsid w:val="000A593B"/>
    <w:rsid w:val="000A7609"/>
    <w:rsid w:val="000B0626"/>
    <w:rsid w:val="000B0C0C"/>
    <w:rsid w:val="000B23E2"/>
    <w:rsid w:val="000B25CF"/>
    <w:rsid w:val="000B49A4"/>
    <w:rsid w:val="000B4CEA"/>
    <w:rsid w:val="000B7872"/>
    <w:rsid w:val="000C01CB"/>
    <w:rsid w:val="000C04F4"/>
    <w:rsid w:val="000C2D48"/>
    <w:rsid w:val="000C2E1B"/>
    <w:rsid w:val="000C3A75"/>
    <w:rsid w:val="000C41B5"/>
    <w:rsid w:val="000C4F01"/>
    <w:rsid w:val="000C5C05"/>
    <w:rsid w:val="000C62E9"/>
    <w:rsid w:val="000C76F0"/>
    <w:rsid w:val="000C7F87"/>
    <w:rsid w:val="000D13E4"/>
    <w:rsid w:val="000D13E9"/>
    <w:rsid w:val="000D32F7"/>
    <w:rsid w:val="000D3487"/>
    <w:rsid w:val="000D3685"/>
    <w:rsid w:val="000D5283"/>
    <w:rsid w:val="000D7E4B"/>
    <w:rsid w:val="000E0A7C"/>
    <w:rsid w:val="000E0E0B"/>
    <w:rsid w:val="000E16FC"/>
    <w:rsid w:val="000E23B9"/>
    <w:rsid w:val="000E5103"/>
    <w:rsid w:val="000E5E99"/>
    <w:rsid w:val="000E6A51"/>
    <w:rsid w:val="000F0AA6"/>
    <w:rsid w:val="000F10A5"/>
    <w:rsid w:val="000F1EB0"/>
    <w:rsid w:val="000F3C42"/>
    <w:rsid w:val="000F4B4E"/>
    <w:rsid w:val="000F5DB6"/>
    <w:rsid w:val="000F6542"/>
    <w:rsid w:val="001004EB"/>
    <w:rsid w:val="00100ED4"/>
    <w:rsid w:val="00101323"/>
    <w:rsid w:val="001030FA"/>
    <w:rsid w:val="00104939"/>
    <w:rsid w:val="00104C91"/>
    <w:rsid w:val="0010600A"/>
    <w:rsid w:val="00106E7B"/>
    <w:rsid w:val="00107E67"/>
    <w:rsid w:val="00110BDC"/>
    <w:rsid w:val="00111E88"/>
    <w:rsid w:val="00111E95"/>
    <w:rsid w:val="00112A43"/>
    <w:rsid w:val="0011335B"/>
    <w:rsid w:val="001142A4"/>
    <w:rsid w:val="00114465"/>
    <w:rsid w:val="00115193"/>
    <w:rsid w:val="00115CD9"/>
    <w:rsid w:val="00115FFC"/>
    <w:rsid w:val="00116B92"/>
    <w:rsid w:val="00116D9E"/>
    <w:rsid w:val="001173CE"/>
    <w:rsid w:val="0012110C"/>
    <w:rsid w:val="00122B4A"/>
    <w:rsid w:val="00123126"/>
    <w:rsid w:val="00124120"/>
    <w:rsid w:val="00124326"/>
    <w:rsid w:val="00124A34"/>
    <w:rsid w:val="00124C10"/>
    <w:rsid w:val="001266FB"/>
    <w:rsid w:val="00126742"/>
    <w:rsid w:val="0012676C"/>
    <w:rsid w:val="00126E67"/>
    <w:rsid w:val="00127170"/>
    <w:rsid w:val="0012796D"/>
    <w:rsid w:val="00127995"/>
    <w:rsid w:val="00130ACC"/>
    <w:rsid w:val="0013231F"/>
    <w:rsid w:val="001325A2"/>
    <w:rsid w:val="001327D4"/>
    <w:rsid w:val="001331F3"/>
    <w:rsid w:val="0013329E"/>
    <w:rsid w:val="00133E93"/>
    <w:rsid w:val="00133F5E"/>
    <w:rsid w:val="0013449B"/>
    <w:rsid w:val="001346AA"/>
    <w:rsid w:val="00134F2B"/>
    <w:rsid w:val="00135355"/>
    <w:rsid w:val="00136318"/>
    <w:rsid w:val="0013747C"/>
    <w:rsid w:val="00137C84"/>
    <w:rsid w:val="001414D1"/>
    <w:rsid w:val="001415D8"/>
    <w:rsid w:val="0014219F"/>
    <w:rsid w:val="0014232A"/>
    <w:rsid w:val="00143324"/>
    <w:rsid w:val="00143B80"/>
    <w:rsid w:val="00144F23"/>
    <w:rsid w:val="0014525A"/>
    <w:rsid w:val="001466BC"/>
    <w:rsid w:val="00150312"/>
    <w:rsid w:val="001543F9"/>
    <w:rsid w:val="00156205"/>
    <w:rsid w:val="00156FC8"/>
    <w:rsid w:val="00157374"/>
    <w:rsid w:val="00160632"/>
    <w:rsid w:val="00160EC6"/>
    <w:rsid w:val="001612CD"/>
    <w:rsid w:val="00161337"/>
    <w:rsid w:val="0016171E"/>
    <w:rsid w:val="00163162"/>
    <w:rsid w:val="00166D8D"/>
    <w:rsid w:val="001672E8"/>
    <w:rsid w:val="00167DDA"/>
    <w:rsid w:val="00167FE7"/>
    <w:rsid w:val="00170202"/>
    <w:rsid w:val="00172C39"/>
    <w:rsid w:val="00175C5F"/>
    <w:rsid w:val="00175EB3"/>
    <w:rsid w:val="0017632C"/>
    <w:rsid w:val="00176729"/>
    <w:rsid w:val="00176961"/>
    <w:rsid w:val="001769F2"/>
    <w:rsid w:val="0017782A"/>
    <w:rsid w:val="00177A57"/>
    <w:rsid w:val="00177A7B"/>
    <w:rsid w:val="001809E7"/>
    <w:rsid w:val="00180BEC"/>
    <w:rsid w:val="0018259A"/>
    <w:rsid w:val="00183F35"/>
    <w:rsid w:val="0018445D"/>
    <w:rsid w:val="00184E73"/>
    <w:rsid w:val="001853D6"/>
    <w:rsid w:val="001856F1"/>
    <w:rsid w:val="00190A7D"/>
    <w:rsid w:val="001910E0"/>
    <w:rsid w:val="00191810"/>
    <w:rsid w:val="00191983"/>
    <w:rsid w:val="00191C65"/>
    <w:rsid w:val="00191DDD"/>
    <w:rsid w:val="001930DF"/>
    <w:rsid w:val="001942B2"/>
    <w:rsid w:val="0019476B"/>
    <w:rsid w:val="00195971"/>
    <w:rsid w:val="001A02C6"/>
    <w:rsid w:val="001A0616"/>
    <w:rsid w:val="001A0870"/>
    <w:rsid w:val="001A08E4"/>
    <w:rsid w:val="001A0ADF"/>
    <w:rsid w:val="001A0C50"/>
    <w:rsid w:val="001A1E9F"/>
    <w:rsid w:val="001A3A6C"/>
    <w:rsid w:val="001A4623"/>
    <w:rsid w:val="001A7696"/>
    <w:rsid w:val="001B119F"/>
    <w:rsid w:val="001B3707"/>
    <w:rsid w:val="001B4083"/>
    <w:rsid w:val="001B4341"/>
    <w:rsid w:val="001B476B"/>
    <w:rsid w:val="001C0256"/>
    <w:rsid w:val="001C1EFB"/>
    <w:rsid w:val="001C2225"/>
    <w:rsid w:val="001C24C5"/>
    <w:rsid w:val="001C2C4E"/>
    <w:rsid w:val="001C353E"/>
    <w:rsid w:val="001C3B02"/>
    <w:rsid w:val="001C442C"/>
    <w:rsid w:val="001C49D5"/>
    <w:rsid w:val="001C5D38"/>
    <w:rsid w:val="001C77E3"/>
    <w:rsid w:val="001C78EF"/>
    <w:rsid w:val="001D09C1"/>
    <w:rsid w:val="001D213D"/>
    <w:rsid w:val="001D278C"/>
    <w:rsid w:val="001D2DB5"/>
    <w:rsid w:val="001D403E"/>
    <w:rsid w:val="001D42DF"/>
    <w:rsid w:val="001D546C"/>
    <w:rsid w:val="001D55B4"/>
    <w:rsid w:val="001D68A1"/>
    <w:rsid w:val="001D7375"/>
    <w:rsid w:val="001E1C02"/>
    <w:rsid w:val="001E24C3"/>
    <w:rsid w:val="001E30D7"/>
    <w:rsid w:val="001E4BE8"/>
    <w:rsid w:val="001E4F87"/>
    <w:rsid w:val="001E62AA"/>
    <w:rsid w:val="001E66DE"/>
    <w:rsid w:val="001E66E1"/>
    <w:rsid w:val="001E7BF2"/>
    <w:rsid w:val="001E7C2A"/>
    <w:rsid w:val="001F022D"/>
    <w:rsid w:val="001F035D"/>
    <w:rsid w:val="001F0CC8"/>
    <w:rsid w:val="001F0F36"/>
    <w:rsid w:val="001F251C"/>
    <w:rsid w:val="001F271F"/>
    <w:rsid w:val="001F6D51"/>
    <w:rsid w:val="001F701E"/>
    <w:rsid w:val="002008CC"/>
    <w:rsid w:val="00200F03"/>
    <w:rsid w:val="00201BC4"/>
    <w:rsid w:val="00203E19"/>
    <w:rsid w:val="00204FA0"/>
    <w:rsid w:val="00205D07"/>
    <w:rsid w:val="00207D27"/>
    <w:rsid w:val="00210163"/>
    <w:rsid w:val="002101D0"/>
    <w:rsid w:val="0021027E"/>
    <w:rsid w:val="00210730"/>
    <w:rsid w:val="0021229F"/>
    <w:rsid w:val="00212BA0"/>
    <w:rsid w:val="00212CCC"/>
    <w:rsid w:val="0021382D"/>
    <w:rsid w:val="00213B45"/>
    <w:rsid w:val="00213C35"/>
    <w:rsid w:val="0021409A"/>
    <w:rsid w:val="00214110"/>
    <w:rsid w:val="002152C8"/>
    <w:rsid w:val="00217013"/>
    <w:rsid w:val="002170AB"/>
    <w:rsid w:val="002214AB"/>
    <w:rsid w:val="00223064"/>
    <w:rsid w:val="00223132"/>
    <w:rsid w:val="00223500"/>
    <w:rsid w:val="002245E0"/>
    <w:rsid w:val="00224E2F"/>
    <w:rsid w:val="0022591E"/>
    <w:rsid w:val="00225ED6"/>
    <w:rsid w:val="002277E3"/>
    <w:rsid w:val="00227A07"/>
    <w:rsid w:val="00227EFB"/>
    <w:rsid w:val="0023011D"/>
    <w:rsid w:val="00230390"/>
    <w:rsid w:val="00230E5F"/>
    <w:rsid w:val="002316AC"/>
    <w:rsid w:val="00232147"/>
    <w:rsid w:val="00232A15"/>
    <w:rsid w:val="00233C8F"/>
    <w:rsid w:val="00234389"/>
    <w:rsid w:val="002361BD"/>
    <w:rsid w:val="002362C1"/>
    <w:rsid w:val="002369F0"/>
    <w:rsid w:val="002374AC"/>
    <w:rsid w:val="002374DE"/>
    <w:rsid w:val="002425F2"/>
    <w:rsid w:val="00243EAE"/>
    <w:rsid w:val="00244232"/>
    <w:rsid w:val="00244B93"/>
    <w:rsid w:val="0024722B"/>
    <w:rsid w:val="00247D4B"/>
    <w:rsid w:val="00251068"/>
    <w:rsid w:val="00251EDF"/>
    <w:rsid w:val="002524D6"/>
    <w:rsid w:val="00252624"/>
    <w:rsid w:val="00252DBF"/>
    <w:rsid w:val="0025417B"/>
    <w:rsid w:val="00254E86"/>
    <w:rsid w:val="00255C02"/>
    <w:rsid w:val="002563A6"/>
    <w:rsid w:val="00260ABA"/>
    <w:rsid w:val="00262A64"/>
    <w:rsid w:val="002645A8"/>
    <w:rsid w:val="00264C01"/>
    <w:rsid w:val="002653B9"/>
    <w:rsid w:val="0026550F"/>
    <w:rsid w:val="00266646"/>
    <w:rsid w:val="00266B1C"/>
    <w:rsid w:val="00266E25"/>
    <w:rsid w:val="002672A1"/>
    <w:rsid w:val="00270B58"/>
    <w:rsid w:val="002713DA"/>
    <w:rsid w:val="00271865"/>
    <w:rsid w:val="00271B23"/>
    <w:rsid w:val="00271D70"/>
    <w:rsid w:val="00272A74"/>
    <w:rsid w:val="00273CFA"/>
    <w:rsid w:val="00274132"/>
    <w:rsid w:val="0027499C"/>
    <w:rsid w:val="002755B1"/>
    <w:rsid w:val="00277865"/>
    <w:rsid w:val="00277E52"/>
    <w:rsid w:val="00280714"/>
    <w:rsid w:val="00280EFD"/>
    <w:rsid w:val="002815CD"/>
    <w:rsid w:val="00281EF4"/>
    <w:rsid w:val="0028261A"/>
    <w:rsid w:val="00283534"/>
    <w:rsid w:val="00283FFD"/>
    <w:rsid w:val="00284F64"/>
    <w:rsid w:val="0028546B"/>
    <w:rsid w:val="00285629"/>
    <w:rsid w:val="00287844"/>
    <w:rsid w:val="002919BE"/>
    <w:rsid w:val="00292121"/>
    <w:rsid w:val="002928A0"/>
    <w:rsid w:val="00292B8E"/>
    <w:rsid w:val="0029405D"/>
    <w:rsid w:val="00296BAE"/>
    <w:rsid w:val="00296C37"/>
    <w:rsid w:val="002974E2"/>
    <w:rsid w:val="00297C03"/>
    <w:rsid w:val="002A027F"/>
    <w:rsid w:val="002A03A8"/>
    <w:rsid w:val="002A0E1B"/>
    <w:rsid w:val="002A2581"/>
    <w:rsid w:val="002A3361"/>
    <w:rsid w:val="002A7364"/>
    <w:rsid w:val="002A7AF1"/>
    <w:rsid w:val="002B1206"/>
    <w:rsid w:val="002B18D7"/>
    <w:rsid w:val="002B1D40"/>
    <w:rsid w:val="002B21ED"/>
    <w:rsid w:val="002B2CE6"/>
    <w:rsid w:val="002B3E43"/>
    <w:rsid w:val="002B5470"/>
    <w:rsid w:val="002B694A"/>
    <w:rsid w:val="002C05DD"/>
    <w:rsid w:val="002C2D94"/>
    <w:rsid w:val="002C2DD8"/>
    <w:rsid w:val="002C3433"/>
    <w:rsid w:val="002C4BE5"/>
    <w:rsid w:val="002C6B76"/>
    <w:rsid w:val="002D0697"/>
    <w:rsid w:val="002D1F17"/>
    <w:rsid w:val="002D211E"/>
    <w:rsid w:val="002D2260"/>
    <w:rsid w:val="002D3F7D"/>
    <w:rsid w:val="002D576F"/>
    <w:rsid w:val="002D5842"/>
    <w:rsid w:val="002D707C"/>
    <w:rsid w:val="002D7488"/>
    <w:rsid w:val="002D7D01"/>
    <w:rsid w:val="002D7D5C"/>
    <w:rsid w:val="002E02ED"/>
    <w:rsid w:val="002E04C0"/>
    <w:rsid w:val="002E1A93"/>
    <w:rsid w:val="002E1B74"/>
    <w:rsid w:val="002E1D6E"/>
    <w:rsid w:val="002E2C7A"/>
    <w:rsid w:val="002E440A"/>
    <w:rsid w:val="002E6B27"/>
    <w:rsid w:val="002E7673"/>
    <w:rsid w:val="002F21BE"/>
    <w:rsid w:val="002F2838"/>
    <w:rsid w:val="002F3035"/>
    <w:rsid w:val="002F3F3E"/>
    <w:rsid w:val="002F4A12"/>
    <w:rsid w:val="002F50FC"/>
    <w:rsid w:val="002F5795"/>
    <w:rsid w:val="00300096"/>
    <w:rsid w:val="003012C3"/>
    <w:rsid w:val="00301E2D"/>
    <w:rsid w:val="00303258"/>
    <w:rsid w:val="00303B7D"/>
    <w:rsid w:val="00304156"/>
    <w:rsid w:val="003041DF"/>
    <w:rsid w:val="003042CE"/>
    <w:rsid w:val="00305031"/>
    <w:rsid w:val="00305040"/>
    <w:rsid w:val="00306A23"/>
    <w:rsid w:val="00307899"/>
    <w:rsid w:val="0031060F"/>
    <w:rsid w:val="0031286E"/>
    <w:rsid w:val="0031335A"/>
    <w:rsid w:val="00314168"/>
    <w:rsid w:val="00314468"/>
    <w:rsid w:val="00316947"/>
    <w:rsid w:val="00317B2D"/>
    <w:rsid w:val="0032042B"/>
    <w:rsid w:val="003212E8"/>
    <w:rsid w:val="00322A78"/>
    <w:rsid w:val="003243C5"/>
    <w:rsid w:val="00324B91"/>
    <w:rsid w:val="00324F38"/>
    <w:rsid w:val="00325918"/>
    <w:rsid w:val="0032596B"/>
    <w:rsid w:val="00325AEB"/>
    <w:rsid w:val="00326504"/>
    <w:rsid w:val="003271B8"/>
    <w:rsid w:val="0032744F"/>
    <w:rsid w:val="003308CC"/>
    <w:rsid w:val="003318A9"/>
    <w:rsid w:val="00331C92"/>
    <w:rsid w:val="003323A3"/>
    <w:rsid w:val="0033291D"/>
    <w:rsid w:val="00334115"/>
    <w:rsid w:val="0033621F"/>
    <w:rsid w:val="00336A36"/>
    <w:rsid w:val="00340366"/>
    <w:rsid w:val="0034253F"/>
    <w:rsid w:val="003429AE"/>
    <w:rsid w:val="0034598F"/>
    <w:rsid w:val="00346A02"/>
    <w:rsid w:val="003477E6"/>
    <w:rsid w:val="00347B78"/>
    <w:rsid w:val="00350795"/>
    <w:rsid w:val="003526FB"/>
    <w:rsid w:val="0035432A"/>
    <w:rsid w:val="00354B58"/>
    <w:rsid w:val="00355285"/>
    <w:rsid w:val="00355426"/>
    <w:rsid w:val="00356705"/>
    <w:rsid w:val="0035680B"/>
    <w:rsid w:val="00357AC4"/>
    <w:rsid w:val="00360301"/>
    <w:rsid w:val="00360E91"/>
    <w:rsid w:val="00361B28"/>
    <w:rsid w:val="0036221B"/>
    <w:rsid w:val="00362230"/>
    <w:rsid w:val="0036329F"/>
    <w:rsid w:val="00364663"/>
    <w:rsid w:val="0036626E"/>
    <w:rsid w:val="003671F5"/>
    <w:rsid w:val="003705E8"/>
    <w:rsid w:val="00371C36"/>
    <w:rsid w:val="003727C6"/>
    <w:rsid w:val="00373292"/>
    <w:rsid w:val="003736D3"/>
    <w:rsid w:val="0037412E"/>
    <w:rsid w:val="00374F3C"/>
    <w:rsid w:val="00375674"/>
    <w:rsid w:val="00375725"/>
    <w:rsid w:val="00376AAA"/>
    <w:rsid w:val="00376ADF"/>
    <w:rsid w:val="00376D17"/>
    <w:rsid w:val="00380863"/>
    <w:rsid w:val="00382B3A"/>
    <w:rsid w:val="00384517"/>
    <w:rsid w:val="003854C8"/>
    <w:rsid w:val="003860C6"/>
    <w:rsid w:val="00386C2B"/>
    <w:rsid w:val="00387D18"/>
    <w:rsid w:val="00390549"/>
    <w:rsid w:val="00390BF3"/>
    <w:rsid w:val="00393033"/>
    <w:rsid w:val="00393AE9"/>
    <w:rsid w:val="00397839"/>
    <w:rsid w:val="003A16B1"/>
    <w:rsid w:val="003A1A2C"/>
    <w:rsid w:val="003A463D"/>
    <w:rsid w:val="003A464E"/>
    <w:rsid w:val="003A4653"/>
    <w:rsid w:val="003A476B"/>
    <w:rsid w:val="003A476F"/>
    <w:rsid w:val="003A527F"/>
    <w:rsid w:val="003B0A2C"/>
    <w:rsid w:val="003B1897"/>
    <w:rsid w:val="003B1E71"/>
    <w:rsid w:val="003B2AEB"/>
    <w:rsid w:val="003B3B46"/>
    <w:rsid w:val="003B4B05"/>
    <w:rsid w:val="003B6628"/>
    <w:rsid w:val="003B6BC9"/>
    <w:rsid w:val="003B7DEC"/>
    <w:rsid w:val="003C08C8"/>
    <w:rsid w:val="003C3A8C"/>
    <w:rsid w:val="003C4999"/>
    <w:rsid w:val="003C74BE"/>
    <w:rsid w:val="003D13DC"/>
    <w:rsid w:val="003D1687"/>
    <w:rsid w:val="003D3ED7"/>
    <w:rsid w:val="003D59FD"/>
    <w:rsid w:val="003D6EA7"/>
    <w:rsid w:val="003D7251"/>
    <w:rsid w:val="003E09BF"/>
    <w:rsid w:val="003E1B2F"/>
    <w:rsid w:val="003E2001"/>
    <w:rsid w:val="003E2902"/>
    <w:rsid w:val="003E2B38"/>
    <w:rsid w:val="003E3244"/>
    <w:rsid w:val="003E38B7"/>
    <w:rsid w:val="003E39A1"/>
    <w:rsid w:val="003E3B69"/>
    <w:rsid w:val="003E3F3A"/>
    <w:rsid w:val="003E4158"/>
    <w:rsid w:val="003E43A5"/>
    <w:rsid w:val="003E489B"/>
    <w:rsid w:val="003E4A35"/>
    <w:rsid w:val="003E5336"/>
    <w:rsid w:val="003E7021"/>
    <w:rsid w:val="003E7997"/>
    <w:rsid w:val="003F0D60"/>
    <w:rsid w:val="003F3B18"/>
    <w:rsid w:val="003F3EE9"/>
    <w:rsid w:val="003F4AE5"/>
    <w:rsid w:val="003F5BC7"/>
    <w:rsid w:val="003F7AC2"/>
    <w:rsid w:val="003F7B3E"/>
    <w:rsid w:val="004004B7"/>
    <w:rsid w:val="00401E92"/>
    <w:rsid w:val="00403FDE"/>
    <w:rsid w:val="00404410"/>
    <w:rsid w:val="0040483E"/>
    <w:rsid w:val="0040515E"/>
    <w:rsid w:val="00407DDF"/>
    <w:rsid w:val="0041094A"/>
    <w:rsid w:val="00411B0F"/>
    <w:rsid w:val="00411FC2"/>
    <w:rsid w:val="00412A2D"/>
    <w:rsid w:val="00413E03"/>
    <w:rsid w:val="004142ED"/>
    <w:rsid w:val="004160D0"/>
    <w:rsid w:val="0041627A"/>
    <w:rsid w:val="004166AF"/>
    <w:rsid w:val="00417261"/>
    <w:rsid w:val="004211D4"/>
    <w:rsid w:val="004222C4"/>
    <w:rsid w:val="004230BF"/>
    <w:rsid w:val="004234EE"/>
    <w:rsid w:val="004242D0"/>
    <w:rsid w:val="00424FA1"/>
    <w:rsid w:val="0042502D"/>
    <w:rsid w:val="00425B1D"/>
    <w:rsid w:val="004306BF"/>
    <w:rsid w:val="004315CF"/>
    <w:rsid w:val="00436F66"/>
    <w:rsid w:val="004370C1"/>
    <w:rsid w:val="004378EC"/>
    <w:rsid w:val="00442ED1"/>
    <w:rsid w:val="0044534F"/>
    <w:rsid w:val="00446952"/>
    <w:rsid w:val="00447E71"/>
    <w:rsid w:val="004522A6"/>
    <w:rsid w:val="00452D8B"/>
    <w:rsid w:val="004559E8"/>
    <w:rsid w:val="0045702F"/>
    <w:rsid w:val="00457BE6"/>
    <w:rsid w:val="0046174A"/>
    <w:rsid w:val="00461999"/>
    <w:rsid w:val="004621B9"/>
    <w:rsid w:val="00464FAF"/>
    <w:rsid w:val="004651B2"/>
    <w:rsid w:val="00465341"/>
    <w:rsid w:val="00466568"/>
    <w:rsid w:val="00466969"/>
    <w:rsid w:val="004679B6"/>
    <w:rsid w:val="004703E9"/>
    <w:rsid w:val="004733A6"/>
    <w:rsid w:val="0047782F"/>
    <w:rsid w:val="00481FC6"/>
    <w:rsid w:val="0048315D"/>
    <w:rsid w:val="00483E83"/>
    <w:rsid w:val="00484043"/>
    <w:rsid w:val="00486B25"/>
    <w:rsid w:val="00486B49"/>
    <w:rsid w:val="00487DD2"/>
    <w:rsid w:val="00487F57"/>
    <w:rsid w:val="004907EE"/>
    <w:rsid w:val="00490B81"/>
    <w:rsid w:val="00490BB9"/>
    <w:rsid w:val="00490E2D"/>
    <w:rsid w:val="00492CAD"/>
    <w:rsid w:val="004933F7"/>
    <w:rsid w:val="004934F4"/>
    <w:rsid w:val="00495CD9"/>
    <w:rsid w:val="00497705"/>
    <w:rsid w:val="004A08E1"/>
    <w:rsid w:val="004A2C1B"/>
    <w:rsid w:val="004A3313"/>
    <w:rsid w:val="004A3417"/>
    <w:rsid w:val="004A4198"/>
    <w:rsid w:val="004A4576"/>
    <w:rsid w:val="004A46C1"/>
    <w:rsid w:val="004A53D1"/>
    <w:rsid w:val="004A64DD"/>
    <w:rsid w:val="004B000C"/>
    <w:rsid w:val="004B02E3"/>
    <w:rsid w:val="004B07BE"/>
    <w:rsid w:val="004B1253"/>
    <w:rsid w:val="004B1315"/>
    <w:rsid w:val="004B1C52"/>
    <w:rsid w:val="004B264B"/>
    <w:rsid w:val="004B348E"/>
    <w:rsid w:val="004B3873"/>
    <w:rsid w:val="004B4032"/>
    <w:rsid w:val="004B4230"/>
    <w:rsid w:val="004B4B86"/>
    <w:rsid w:val="004B5E22"/>
    <w:rsid w:val="004B64E5"/>
    <w:rsid w:val="004B76AC"/>
    <w:rsid w:val="004B7B91"/>
    <w:rsid w:val="004B7EED"/>
    <w:rsid w:val="004C0589"/>
    <w:rsid w:val="004C1452"/>
    <w:rsid w:val="004C2A73"/>
    <w:rsid w:val="004C2B6E"/>
    <w:rsid w:val="004C30BD"/>
    <w:rsid w:val="004C5928"/>
    <w:rsid w:val="004C6442"/>
    <w:rsid w:val="004C6BAD"/>
    <w:rsid w:val="004C7201"/>
    <w:rsid w:val="004D000D"/>
    <w:rsid w:val="004D0E8A"/>
    <w:rsid w:val="004D1D3D"/>
    <w:rsid w:val="004D26D9"/>
    <w:rsid w:val="004D3C2B"/>
    <w:rsid w:val="004D41AD"/>
    <w:rsid w:val="004D4462"/>
    <w:rsid w:val="004D64E5"/>
    <w:rsid w:val="004D6914"/>
    <w:rsid w:val="004D7780"/>
    <w:rsid w:val="004E008C"/>
    <w:rsid w:val="004E084B"/>
    <w:rsid w:val="004E15B3"/>
    <w:rsid w:val="004E1D14"/>
    <w:rsid w:val="004E28CD"/>
    <w:rsid w:val="004E2BEC"/>
    <w:rsid w:val="004E4065"/>
    <w:rsid w:val="004E49CA"/>
    <w:rsid w:val="004E5D5B"/>
    <w:rsid w:val="004E5FC8"/>
    <w:rsid w:val="004E67CF"/>
    <w:rsid w:val="004E6FBD"/>
    <w:rsid w:val="004E7119"/>
    <w:rsid w:val="004E755C"/>
    <w:rsid w:val="004E774B"/>
    <w:rsid w:val="004E77A9"/>
    <w:rsid w:val="004E7A48"/>
    <w:rsid w:val="004E7FD1"/>
    <w:rsid w:val="004F03F5"/>
    <w:rsid w:val="00500F20"/>
    <w:rsid w:val="005018BA"/>
    <w:rsid w:val="0050195D"/>
    <w:rsid w:val="005020CD"/>
    <w:rsid w:val="00503219"/>
    <w:rsid w:val="00503D06"/>
    <w:rsid w:val="00503D80"/>
    <w:rsid w:val="00505448"/>
    <w:rsid w:val="0050583C"/>
    <w:rsid w:val="00505D50"/>
    <w:rsid w:val="00505E70"/>
    <w:rsid w:val="00507176"/>
    <w:rsid w:val="00507387"/>
    <w:rsid w:val="00510396"/>
    <w:rsid w:val="00510AAC"/>
    <w:rsid w:val="00511B67"/>
    <w:rsid w:val="00511BC1"/>
    <w:rsid w:val="0051243D"/>
    <w:rsid w:val="00512527"/>
    <w:rsid w:val="00514D89"/>
    <w:rsid w:val="005168E4"/>
    <w:rsid w:val="00516A8D"/>
    <w:rsid w:val="00517D55"/>
    <w:rsid w:val="0052002F"/>
    <w:rsid w:val="005203B7"/>
    <w:rsid w:val="005204AA"/>
    <w:rsid w:val="0052157C"/>
    <w:rsid w:val="00522446"/>
    <w:rsid w:val="00522CCD"/>
    <w:rsid w:val="00522E1D"/>
    <w:rsid w:val="005236C5"/>
    <w:rsid w:val="00526C76"/>
    <w:rsid w:val="00527C9A"/>
    <w:rsid w:val="00527FD2"/>
    <w:rsid w:val="005303BD"/>
    <w:rsid w:val="0053044F"/>
    <w:rsid w:val="00530A24"/>
    <w:rsid w:val="00530F55"/>
    <w:rsid w:val="00533A39"/>
    <w:rsid w:val="00534709"/>
    <w:rsid w:val="00535E7D"/>
    <w:rsid w:val="0053705F"/>
    <w:rsid w:val="00541C78"/>
    <w:rsid w:val="00541E29"/>
    <w:rsid w:val="005429D1"/>
    <w:rsid w:val="00542A24"/>
    <w:rsid w:val="00543C20"/>
    <w:rsid w:val="00543D6C"/>
    <w:rsid w:val="005445B0"/>
    <w:rsid w:val="00544AE8"/>
    <w:rsid w:val="00544EEA"/>
    <w:rsid w:val="005459D1"/>
    <w:rsid w:val="0054606B"/>
    <w:rsid w:val="005476B9"/>
    <w:rsid w:val="005509D1"/>
    <w:rsid w:val="0055135B"/>
    <w:rsid w:val="00551A4C"/>
    <w:rsid w:val="0055213B"/>
    <w:rsid w:val="00552174"/>
    <w:rsid w:val="00553AE9"/>
    <w:rsid w:val="00553CA7"/>
    <w:rsid w:val="005548EA"/>
    <w:rsid w:val="0055631C"/>
    <w:rsid w:val="005602CF"/>
    <w:rsid w:val="0056212C"/>
    <w:rsid w:val="00562C31"/>
    <w:rsid w:val="005632E9"/>
    <w:rsid w:val="0056330C"/>
    <w:rsid w:val="00565A2F"/>
    <w:rsid w:val="005664EB"/>
    <w:rsid w:val="00571D91"/>
    <w:rsid w:val="0057215A"/>
    <w:rsid w:val="0057271F"/>
    <w:rsid w:val="005742B5"/>
    <w:rsid w:val="00574E85"/>
    <w:rsid w:val="00575155"/>
    <w:rsid w:val="0057630C"/>
    <w:rsid w:val="00580A78"/>
    <w:rsid w:val="00580DC6"/>
    <w:rsid w:val="005817A2"/>
    <w:rsid w:val="00582117"/>
    <w:rsid w:val="00585EC3"/>
    <w:rsid w:val="0058640F"/>
    <w:rsid w:val="005866D2"/>
    <w:rsid w:val="005925F2"/>
    <w:rsid w:val="005934FA"/>
    <w:rsid w:val="00593F16"/>
    <w:rsid w:val="00594145"/>
    <w:rsid w:val="00594A68"/>
    <w:rsid w:val="005962C7"/>
    <w:rsid w:val="00596823"/>
    <w:rsid w:val="005A0087"/>
    <w:rsid w:val="005A22E9"/>
    <w:rsid w:val="005A325B"/>
    <w:rsid w:val="005A3544"/>
    <w:rsid w:val="005A38D1"/>
    <w:rsid w:val="005A4622"/>
    <w:rsid w:val="005A473A"/>
    <w:rsid w:val="005A548C"/>
    <w:rsid w:val="005A5793"/>
    <w:rsid w:val="005A5A02"/>
    <w:rsid w:val="005A6B4C"/>
    <w:rsid w:val="005A7812"/>
    <w:rsid w:val="005B0319"/>
    <w:rsid w:val="005B0410"/>
    <w:rsid w:val="005B16CE"/>
    <w:rsid w:val="005B1DAF"/>
    <w:rsid w:val="005B28D4"/>
    <w:rsid w:val="005B40A9"/>
    <w:rsid w:val="005B445E"/>
    <w:rsid w:val="005B4521"/>
    <w:rsid w:val="005B4772"/>
    <w:rsid w:val="005B5410"/>
    <w:rsid w:val="005B6696"/>
    <w:rsid w:val="005B69EF"/>
    <w:rsid w:val="005C0085"/>
    <w:rsid w:val="005C1CB3"/>
    <w:rsid w:val="005C3631"/>
    <w:rsid w:val="005C3726"/>
    <w:rsid w:val="005C37A1"/>
    <w:rsid w:val="005C4738"/>
    <w:rsid w:val="005D052B"/>
    <w:rsid w:val="005D07E7"/>
    <w:rsid w:val="005D0E3B"/>
    <w:rsid w:val="005D1357"/>
    <w:rsid w:val="005D1D7F"/>
    <w:rsid w:val="005D1DAD"/>
    <w:rsid w:val="005D1EF9"/>
    <w:rsid w:val="005D20F1"/>
    <w:rsid w:val="005D509D"/>
    <w:rsid w:val="005E0716"/>
    <w:rsid w:val="005E09A2"/>
    <w:rsid w:val="005E0DBE"/>
    <w:rsid w:val="005E34C4"/>
    <w:rsid w:val="005E3998"/>
    <w:rsid w:val="005E4805"/>
    <w:rsid w:val="005E51CA"/>
    <w:rsid w:val="005E6022"/>
    <w:rsid w:val="005E6171"/>
    <w:rsid w:val="005E77C5"/>
    <w:rsid w:val="005F154E"/>
    <w:rsid w:val="005F1BE5"/>
    <w:rsid w:val="005F30CE"/>
    <w:rsid w:val="005F3C23"/>
    <w:rsid w:val="005F3D6F"/>
    <w:rsid w:val="005F4805"/>
    <w:rsid w:val="005F5EDD"/>
    <w:rsid w:val="005F6B94"/>
    <w:rsid w:val="005F755D"/>
    <w:rsid w:val="00601ADA"/>
    <w:rsid w:val="00602828"/>
    <w:rsid w:val="006028B4"/>
    <w:rsid w:val="006031EF"/>
    <w:rsid w:val="006034CD"/>
    <w:rsid w:val="006038AD"/>
    <w:rsid w:val="00605D16"/>
    <w:rsid w:val="0061147F"/>
    <w:rsid w:val="006114B6"/>
    <w:rsid w:val="00611760"/>
    <w:rsid w:val="0061224F"/>
    <w:rsid w:val="00613DC7"/>
    <w:rsid w:val="00613EB1"/>
    <w:rsid w:val="00614504"/>
    <w:rsid w:val="00615E40"/>
    <w:rsid w:val="00616026"/>
    <w:rsid w:val="00616ACF"/>
    <w:rsid w:val="00616BED"/>
    <w:rsid w:val="00617449"/>
    <w:rsid w:val="00617E6F"/>
    <w:rsid w:val="00620871"/>
    <w:rsid w:val="00621882"/>
    <w:rsid w:val="006242F6"/>
    <w:rsid w:val="00624314"/>
    <w:rsid w:val="00624B2E"/>
    <w:rsid w:val="00627345"/>
    <w:rsid w:val="0062737E"/>
    <w:rsid w:val="00630177"/>
    <w:rsid w:val="00631A3E"/>
    <w:rsid w:val="00631D03"/>
    <w:rsid w:val="006321A8"/>
    <w:rsid w:val="00634759"/>
    <w:rsid w:val="00634A41"/>
    <w:rsid w:val="0063595E"/>
    <w:rsid w:val="00637218"/>
    <w:rsid w:val="006408A9"/>
    <w:rsid w:val="00641377"/>
    <w:rsid w:val="00643229"/>
    <w:rsid w:val="00645887"/>
    <w:rsid w:val="006458AC"/>
    <w:rsid w:val="006467DC"/>
    <w:rsid w:val="006471F3"/>
    <w:rsid w:val="00647507"/>
    <w:rsid w:val="00651E30"/>
    <w:rsid w:val="00653E66"/>
    <w:rsid w:val="00654FBC"/>
    <w:rsid w:val="00656F2B"/>
    <w:rsid w:val="006602E8"/>
    <w:rsid w:val="00660363"/>
    <w:rsid w:val="00662262"/>
    <w:rsid w:val="00662FBA"/>
    <w:rsid w:val="00664124"/>
    <w:rsid w:val="00664515"/>
    <w:rsid w:val="00665606"/>
    <w:rsid w:val="00665C06"/>
    <w:rsid w:val="0066687E"/>
    <w:rsid w:val="0066715B"/>
    <w:rsid w:val="00667816"/>
    <w:rsid w:val="00670D48"/>
    <w:rsid w:val="00671385"/>
    <w:rsid w:val="0067170C"/>
    <w:rsid w:val="00672E57"/>
    <w:rsid w:val="00673767"/>
    <w:rsid w:val="0067467F"/>
    <w:rsid w:val="00674903"/>
    <w:rsid w:val="00674BDB"/>
    <w:rsid w:val="00676199"/>
    <w:rsid w:val="00677824"/>
    <w:rsid w:val="00677A4D"/>
    <w:rsid w:val="00680180"/>
    <w:rsid w:val="006808A4"/>
    <w:rsid w:val="00680CF2"/>
    <w:rsid w:val="00681F22"/>
    <w:rsid w:val="00682653"/>
    <w:rsid w:val="006831E6"/>
    <w:rsid w:val="006867A3"/>
    <w:rsid w:val="0068747C"/>
    <w:rsid w:val="006906CB"/>
    <w:rsid w:val="00690778"/>
    <w:rsid w:val="006921C9"/>
    <w:rsid w:val="00693FDC"/>
    <w:rsid w:val="006940B7"/>
    <w:rsid w:val="006942B3"/>
    <w:rsid w:val="00695966"/>
    <w:rsid w:val="00696038"/>
    <w:rsid w:val="00696A28"/>
    <w:rsid w:val="00697268"/>
    <w:rsid w:val="00697303"/>
    <w:rsid w:val="0069784E"/>
    <w:rsid w:val="006A1581"/>
    <w:rsid w:val="006A1861"/>
    <w:rsid w:val="006A25F3"/>
    <w:rsid w:val="006A273F"/>
    <w:rsid w:val="006A282D"/>
    <w:rsid w:val="006A3304"/>
    <w:rsid w:val="006A37AD"/>
    <w:rsid w:val="006A3CDD"/>
    <w:rsid w:val="006A51CE"/>
    <w:rsid w:val="006A539F"/>
    <w:rsid w:val="006A69BE"/>
    <w:rsid w:val="006A73E3"/>
    <w:rsid w:val="006A7935"/>
    <w:rsid w:val="006B00BE"/>
    <w:rsid w:val="006B0FDA"/>
    <w:rsid w:val="006B1069"/>
    <w:rsid w:val="006B1563"/>
    <w:rsid w:val="006B3142"/>
    <w:rsid w:val="006B3DEF"/>
    <w:rsid w:val="006B5697"/>
    <w:rsid w:val="006C0C9B"/>
    <w:rsid w:val="006C0DA9"/>
    <w:rsid w:val="006C129A"/>
    <w:rsid w:val="006C669F"/>
    <w:rsid w:val="006D189F"/>
    <w:rsid w:val="006D26D3"/>
    <w:rsid w:val="006D2CF2"/>
    <w:rsid w:val="006D41C0"/>
    <w:rsid w:val="006D5673"/>
    <w:rsid w:val="006D5A3B"/>
    <w:rsid w:val="006D5F58"/>
    <w:rsid w:val="006D7618"/>
    <w:rsid w:val="006D7650"/>
    <w:rsid w:val="006E0EF6"/>
    <w:rsid w:val="006E25FF"/>
    <w:rsid w:val="006E42F9"/>
    <w:rsid w:val="006E4B1D"/>
    <w:rsid w:val="006E560D"/>
    <w:rsid w:val="006E614A"/>
    <w:rsid w:val="006E6C56"/>
    <w:rsid w:val="006F11B5"/>
    <w:rsid w:val="006F1AF9"/>
    <w:rsid w:val="006F1D97"/>
    <w:rsid w:val="006F2857"/>
    <w:rsid w:val="006F2DCA"/>
    <w:rsid w:val="006F40ED"/>
    <w:rsid w:val="006F51AC"/>
    <w:rsid w:val="006F53CF"/>
    <w:rsid w:val="006F5958"/>
    <w:rsid w:val="006F669C"/>
    <w:rsid w:val="006F6790"/>
    <w:rsid w:val="006F6A0D"/>
    <w:rsid w:val="0070053C"/>
    <w:rsid w:val="007009EE"/>
    <w:rsid w:val="00700A81"/>
    <w:rsid w:val="00701EB6"/>
    <w:rsid w:val="00702A4A"/>
    <w:rsid w:val="007036A2"/>
    <w:rsid w:val="007038C1"/>
    <w:rsid w:val="00705377"/>
    <w:rsid w:val="007053C6"/>
    <w:rsid w:val="007060ED"/>
    <w:rsid w:val="007077DF"/>
    <w:rsid w:val="00710E74"/>
    <w:rsid w:val="00712FEF"/>
    <w:rsid w:val="007132D2"/>
    <w:rsid w:val="0071343A"/>
    <w:rsid w:val="00714E49"/>
    <w:rsid w:val="00715024"/>
    <w:rsid w:val="007154C0"/>
    <w:rsid w:val="00715A3F"/>
    <w:rsid w:val="00716167"/>
    <w:rsid w:val="0071729B"/>
    <w:rsid w:val="00720057"/>
    <w:rsid w:val="00721EDB"/>
    <w:rsid w:val="00721FA8"/>
    <w:rsid w:val="00722A08"/>
    <w:rsid w:val="007237D5"/>
    <w:rsid w:val="007238FD"/>
    <w:rsid w:val="00725A53"/>
    <w:rsid w:val="00725D23"/>
    <w:rsid w:val="00725FFC"/>
    <w:rsid w:val="00727167"/>
    <w:rsid w:val="00730200"/>
    <w:rsid w:val="0073075D"/>
    <w:rsid w:val="00730FFC"/>
    <w:rsid w:val="007324A0"/>
    <w:rsid w:val="00732B39"/>
    <w:rsid w:val="00733749"/>
    <w:rsid w:val="00734B08"/>
    <w:rsid w:val="00734B7E"/>
    <w:rsid w:val="0073638E"/>
    <w:rsid w:val="007369E0"/>
    <w:rsid w:val="007402D6"/>
    <w:rsid w:val="00741E1B"/>
    <w:rsid w:val="00741E60"/>
    <w:rsid w:val="0074373E"/>
    <w:rsid w:val="00745967"/>
    <w:rsid w:val="00746184"/>
    <w:rsid w:val="007467D0"/>
    <w:rsid w:val="00746941"/>
    <w:rsid w:val="00746E23"/>
    <w:rsid w:val="00747EE5"/>
    <w:rsid w:val="00747FA8"/>
    <w:rsid w:val="007501FB"/>
    <w:rsid w:val="00750705"/>
    <w:rsid w:val="00750933"/>
    <w:rsid w:val="00754BE0"/>
    <w:rsid w:val="00755C5D"/>
    <w:rsid w:val="007567BE"/>
    <w:rsid w:val="007567DD"/>
    <w:rsid w:val="007569EE"/>
    <w:rsid w:val="007570B1"/>
    <w:rsid w:val="0075738B"/>
    <w:rsid w:val="00757400"/>
    <w:rsid w:val="007600EE"/>
    <w:rsid w:val="0076051F"/>
    <w:rsid w:val="007611CD"/>
    <w:rsid w:val="007614AC"/>
    <w:rsid w:val="00762742"/>
    <w:rsid w:val="007637F8"/>
    <w:rsid w:val="007640D5"/>
    <w:rsid w:val="0076418B"/>
    <w:rsid w:val="007657D9"/>
    <w:rsid w:val="00770174"/>
    <w:rsid w:val="00770416"/>
    <w:rsid w:val="00770688"/>
    <w:rsid w:val="0077097A"/>
    <w:rsid w:val="00770A71"/>
    <w:rsid w:val="00771621"/>
    <w:rsid w:val="00772719"/>
    <w:rsid w:val="00772875"/>
    <w:rsid w:val="00772FF2"/>
    <w:rsid w:val="007731DB"/>
    <w:rsid w:val="00774AA8"/>
    <w:rsid w:val="00774F54"/>
    <w:rsid w:val="007752AB"/>
    <w:rsid w:val="0077644A"/>
    <w:rsid w:val="007824CD"/>
    <w:rsid w:val="007824FA"/>
    <w:rsid w:val="007826B6"/>
    <w:rsid w:val="00784723"/>
    <w:rsid w:val="00785FC5"/>
    <w:rsid w:val="007863E1"/>
    <w:rsid w:val="00786BA2"/>
    <w:rsid w:val="00786D6D"/>
    <w:rsid w:val="007876DB"/>
    <w:rsid w:val="007879BE"/>
    <w:rsid w:val="00790B34"/>
    <w:rsid w:val="007917D4"/>
    <w:rsid w:val="00791DE7"/>
    <w:rsid w:val="0079240A"/>
    <w:rsid w:val="0079292E"/>
    <w:rsid w:val="00794133"/>
    <w:rsid w:val="00795C77"/>
    <w:rsid w:val="007974CE"/>
    <w:rsid w:val="00797C8A"/>
    <w:rsid w:val="007A0A7A"/>
    <w:rsid w:val="007A0E71"/>
    <w:rsid w:val="007A103B"/>
    <w:rsid w:val="007A1520"/>
    <w:rsid w:val="007A166E"/>
    <w:rsid w:val="007A31DB"/>
    <w:rsid w:val="007A326A"/>
    <w:rsid w:val="007A381C"/>
    <w:rsid w:val="007A47FA"/>
    <w:rsid w:val="007A6A31"/>
    <w:rsid w:val="007A6AD1"/>
    <w:rsid w:val="007A726E"/>
    <w:rsid w:val="007A75AE"/>
    <w:rsid w:val="007A77C8"/>
    <w:rsid w:val="007B0525"/>
    <w:rsid w:val="007B197C"/>
    <w:rsid w:val="007B307B"/>
    <w:rsid w:val="007B3597"/>
    <w:rsid w:val="007B3642"/>
    <w:rsid w:val="007B47F5"/>
    <w:rsid w:val="007B54AF"/>
    <w:rsid w:val="007B5869"/>
    <w:rsid w:val="007B619D"/>
    <w:rsid w:val="007B6223"/>
    <w:rsid w:val="007B6894"/>
    <w:rsid w:val="007B731A"/>
    <w:rsid w:val="007B7A6C"/>
    <w:rsid w:val="007C0330"/>
    <w:rsid w:val="007C04CF"/>
    <w:rsid w:val="007C10E8"/>
    <w:rsid w:val="007C1CA8"/>
    <w:rsid w:val="007C4CEC"/>
    <w:rsid w:val="007C546C"/>
    <w:rsid w:val="007C5AA7"/>
    <w:rsid w:val="007C75B3"/>
    <w:rsid w:val="007C7EC3"/>
    <w:rsid w:val="007D430E"/>
    <w:rsid w:val="007D608B"/>
    <w:rsid w:val="007D7A51"/>
    <w:rsid w:val="007E0116"/>
    <w:rsid w:val="007E02BC"/>
    <w:rsid w:val="007E14FF"/>
    <w:rsid w:val="007E3365"/>
    <w:rsid w:val="007E4416"/>
    <w:rsid w:val="007E48CD"/>
    <w:rsid w:val="007E5699"/>
    <w:rsid w:val="007E5A99"/>
    <w:rsid w:val="007E602F"/>
    <w:rsid w:val="007E7765"/>
    <w:rsid w:val="007F0839"/>
    <w:rsid w:val="007F0A65"/>
    <w:rsid w:val="007F10FB"/>
    <w:rsid w:val="007F12C1"/>
    <w:rsid w:val="007F182F"/>
    <w:rsid w:val="007F2A89"/>
    <w:rsid w:val="007F3BD5"/>
    <w:rsid w:val="007F3C3F"/>
    <w:rsid w:val="007F4DAB"/>
    <w:rsid w:val="007F5325"/>
    <w:rsid w:val="007F5668"/>
    <w:rsid w:val="007F69E9"/>
    <w:rsid w:val="00800136"/>
    <w:rsid w:val="0080063D"/>
    <w:rsid w:val="00801046"/>
    <w:rsid w:val="008017EC"/>
    <w:rsid w:val="00803553"/>
    <w:rsid w:val="00804288"/>
    <w:rsid w:val="00807645"/>
    <w:rsid w:val="008107DE"/>
    <w:rsid w:val="00810BA6"/>
    <w:rsid w:val="00812DEC"/>
    <w:rsid w:val="00814CBE"/>
    <w:rsid w:val="008153A8"/>
    <w:rsid w:val="008157BB"/>
    <w:rsid w:val="00816BDE"/>
    <w:rsid w:val="00816DAE"/>
    <w:rsid w:val="008173DC"/>
    <w:rsid w:val="00817B9B"/>
    <w:rsid w:val="00817CFB"/>
    <w:rsid w:val="00821801"/>
    <w:rsid w:val="008219B4"/>
    <w:rsid w:val="00821C5C"/>
    <w:rsid w:val="00822A4C"/>
    <w:rsid w:val="00822B80"/>
    <w:rsid w:val="00823866"/>
    <w:rsid w:val="008239C5"/>
    <w:rsid w:val="0082436A"/>
    <w:rsid w:val="00824465"/>
    <w:rsid w:val="0082767E"/>
    <w:rsid w:val="00831409"/>
    <w:rsid w:val="008321D1"/>
    <w:rsid w:val="00832BA8"/>
    <w:rsid w:val="00833E6E"/>
    <w:rsid w:val="00836A46"/>
    <w:rsid w:val="00837881"/>
    <w:rsid w:val="00837FEA"/>
    <w:rsid w:val="008403F8"/>
    <w:rsid w:val="008410E0"/>
    <w:rsid w:val="0084151C"/>
    <w:rsid w:val="00841B72"/>
    <w:rsid w:val="0084351C"/>
    <w:rsid w:val="00844778"/>
    <w:rsid w:val="00844A21"/>
    <w:rsid w:val="0084523A"/>
    <w:rsid w:val="008459E1"/>
    <w:rsid w:val="00845DF5"/>
    <w:rsid w:val="00846FC3"/>
    <w:rsid w:val="008475E2"/>
    <w:rsid w:val="00847BDD"/>
    <w:rsid w:val="008508A2"/>
    <w:rsid w:val="00850D32"/>
    <w:rsid w:val="00851C7F"/>
    <w:rsid w:val="008526F5"/>
    <w:rsid w:val="0085546E"/>
    <w:rsid w:val="00855E9D"/>
    <w:rsid w:val="008618BB"/>
    <w:rsid w:val="008618E1"/>
    <w:rsid w:val="00863709"/>
    <w:rsid w:val="00864AE1"/>
    <w:rsid w:val="00864E28"/>
    <w:rsid w:val="008658A0"/>
    <w:rsid w:val="00865903"/>
    <w:rsid w:val="008660A3"/>
    <w:rsid w:val="008662EC"/>
    <w:rsid w:val="00870092"/>
    <w:rsid w:val="00870CA1"/>
    <w:rsid w:val="00871B5A"/>
    <w:rsid w:val="00871C53"/>
    <w:rsid w:val="008729CD"/>
    <w:rsid w:val="008733FF"/>
    <w:rsid w:val="008747BC"/>
    <w:rsid w:val="00874E8A"/>
    <w:rsid w:val="008757EA"/>
    <w:rsid w:val="008770F2"/>
    <w:rsid w:val="0087726C"/>
    <w:rsid w:val="008776E1"/>
    <w:rsid w:val="00880239"/>
    <w:rsid w:val="00880670"/>
    <w:rsid w:val="008810D0"/>
    <w:rsid w:val="00882720"/>
    <w:rsid w:val="00883939"/>
    <w:rsid w:val="00883B50"/>
    <w:rsid w:val="00884229"/>
    <w:rsid w:val="0088423B"/>
    <w:rsid w:val="00884C38"/>
    <w:rsid w:val="00885CE3"/>
    <w:rsid w:val="00886B57"/>
    <w:rsid w:val="00890D6A"/>
    <w:rsid w:val="00891CE1"/>
    <w:rsid w:val="008925A9"/>
    <w:rsid w:val="00892A7A"/>
    <w:rsid w:val="0089468E"/>
    <w:rsid w:val="008953EE"/>
    <w:rsid w:val="008960F1"/>
    <w:rsid w:val="008973D5"/>
    <w:rsid w:val="008A092D"/>
    <w:rsid w:val="008A1418"/>
    <w:rsid w:val="008A242F"/>
    <w:rsid w:val="008A2A79"/>
    <w:rsid w:val="008A317B"/>
    <w:rsid w:val="008A3343"/>
    <w:rsid w:val="008A40A3"/>
    <w:rsid w:val="008A535C"/>
    <w:rsid w:val="008A6BE4"/>
    <w:rsid w:val="008A6F56"/>
    <w:rsid w:val="008B05AE"/>
    <w:rsid w:val="008B11D7"/>
    <w:rsid w:val="008B3074"/>
    <w:rsid w:val="008C03DA"/>
    <w:rsid w:val="008C0AF9"/>
    <w:rsid w:val="008C29F4"/>
    <w:rsid w:val="008C438F"/>
    <w:rsid w:val="008C4C21"/>
    <w:rsid w:val="008C59FB"/>
    <w:rsid w:val="008C6652"/>
    <w:rsid w:val="008C711D"/>
    <w:rsid w:val="008D0BBB"/>
    <w:rsid w:val="008D0E1B"/>
    <w:rsid w:val="008D2A77"/>
    <w:rsid w:val="008D328F"/>
    <w:rsid w:val="008D3F5A"/>
    <w:rsid w:val="008D521B"/>
    <w:rsid w:val="008D5C30"/>
    <w:rsid w:val="008D61BC"/>
    <w:rsid w:val="008D63C8"/>
    <w:rsid w:val="008D6CE4"/>
    <w:rsid w:val="008E3B01"/>
    <w:rsid w:val="008E4A9E"/>
    <w:rsid w:val="008E5221"/>
    <w:rsid w:val="008E53AA"/>
    <w:rsid w:val="008E5677"/>
    <w:rsid w:val="008E58BC"/>
    <w:rsid w:val="008E5C61"/>
    <w:rsid w:val="008E5F20"/>
    <w:rsid w:val="008E6759"/>
    <w:rsid w:val="008E766D"/>
    <w:rsid w:val="008F1FC9"/>
    <w:rsid w:val="008F22BB"/>
    <w:rsid w:val="008F2878"/>
    <w:rsid w:val="008F3F90"/>
    <w:rsid w:val="008F46CA"/>
    <w:rsid w:val="008F5626"/>
    <w:rsid w:val="008F64C7"/>
    <w:rsid w:val="008F74C3"/>
    <w:rsid w:val="008F77B8"/>
    <w:rsid w:val="00901F06"/>
    <w:rsid w:val="009020D2"/>
    <w:rsid w:val="0090251F"/>
    <w:rsid w:val="0090273B"/>
    <w:rsid w:val="00904662"/>
    <w:rsid w:val="00905476"/>
    <w:rsid w:val="009067B4"/>
    <w:rsid w:val="00907012"/>
    <w:rsid w:val="00907F97"/>
    <w:rsid w:val="00910F6F"/>
    <w:rsid w:val="009118F8"/>
    <w:rsid w:val="00912403"/>
    <w:rsid w:val="00912489"/>
    <w:rsid w:val="00912669"/>
    <w:rsid w:val="00913743"/>
    <w:rsid w:val="0091391B"/>
    <w:rsid w:val="00914E07"/>
    <w:rsid w:val="00915B4E"/>
    <w:rsid w:val="0091686D"/>
    <w:rsid w:val="00917FFB"/>
    <w:rsid w:val="00920010"/>
    <w:rsid w:val="00920715"/>
    <w:rsid w:val="009207F5"/>
    <w:rsid w:val="00923138"/>
    <w:rsid w:val="00924066"/>
    <w:rsid w:val="009245E0"/>
    <w:rsid w:val="00924C23"/>
    <w:rsid w:val="009259FC"/>
    <w:rsid w:val="00925FEF"/>
    <w:rsid w:val="009318D5"/>
    <w:rsid w:val="00932809"/>
    <w:rsid w:val="00932CB3"/>
    <w:rsid w:val="009337F8"/>
    <w:rsid w:val="00937DAB"/>
    <w:rsid w:val="00937E1A"/>
    <w:rsid w:val="00942288"/>
    <w:rsid w:val="009433EF"/>
    <w:rsid w:val="00943A1E"/>
    <w:rsid w:val="00944B20"/>
    <w:rsid w:val="00944DC0"/>
    <w:rsid w:val="009462EF"/>
    <w:rsid w:val="00947633"/>
    <w:rsid w:val="009509DB"/>
    <w:rsid w:val="00951479"/>
    <w:rsid w:val="00952295"/>
    <w:rsid w:val="0095239C"/>
    <w:rsid w:val="0095385D"/>
    <w:rsid w:val="0095393E"/>
    <w:rsid w:val="00954F3E"/>
    <w:rsid w:val="00955EEE"/>
    <w:rsid w:val="00957787"/>
    <w:rsid w:val="00961170"/>
    <w:rsid w:val="0096217B"/>
    <w:rsid w:val="0096261C"/>
    <w:rsid w:val="00963731"/>
    <w:rsid w:val="00963AD1"/>
    <w:rsid w:val="00963E41"/>
    <w:rsid w:val="00965E38"/>
    <w:rsid w:val="00966744"/>
    <w:rsid w:val="00966FE4"/>
    <w:rsid w:val="00967256"/>
    <w:rsid w:val="00967618"/>
    <w:rsid w:val="00967662"/>
    <w:rsid w:val="00967904"/>
    <w:rsid w:val="00967CB5"/>
    <w:rsid w:val="00972F68"/>
    <w:rsid w:val="00973462"/>
    <w:rsid w:val="00973505"/>
    <w:rsid w:val="00974751"/>
    <w:rsid w:val="00974B60"/>
    <w:rsid w:val="00977A00"/>
    <w:rsid w:val="00983AAE"/>
    <w:rsid w:val="009855F8"/>
    <w:rsid w:val="009859A9"/>
    <w:rsid w:val="009862A9"/>
    <w:rsid w:val="009877FB"/>
    <w:rsid w:val="00987815"/>
    <w:rsid w:val="00987907"/>
    <w:rsid w:val="00987A42"/>
    <w:rsid w:val="009906E2"/>
    <w:rsid w:val="009912DE"/>
    <w:rsid w:val="00992850"/>
    <w:rsid w:val="00992DAD"/>
    <w:rsid w:val="0099300B"/>
    <w:rsid w:val="00993D1C"/>
    <w:rsid w:val="009944C6"/>
    <w:rsid w:val="00995641"/>
    <w:rsid w:val="00996AA0"/>
    <w:rsid w:val="00997F68"/>
    <w:rsid w:val="009A13FD"/>
    <w:rsid w:val="009A22BC"/>
    <w:rsid w:val="009A2803"/>
    <w:rsid w:val="009A43B1"/>
    <w:rsid w:val="009A460D"/>
    <w:rsid w:val="009A4A00"/>
    <w:rsid w:val="009A4D6F"/>
    <w:rsid w:val="009A5A95"/>
    <w:rsid w:val="009A5E76"/>
    <w:rsid w:val="009A6E2E"/>
    <w:rsid w:val="009B0BB2"/>
    <w:rsid w:val="009B1091"/>
    <w:rsid w:val="009B13FE"/>
    <w:rsid w:val="009B2EA9"/>
    <w:rsid w:val="009B5808"/>
    <w:rsid w:val="009B59F5"/>
    <w:rsid w:val="009B68C1"/>
    <w:rsid w:val="009B70F2"/>
    <w:rsid w:val="009B7157"/>
    <w:rsid w:val="009B78C1"/>
    <w:rsid w:val="009C02C3"/>
    <w:rsid w:val="009C043A"/>
    <w:rsid w:val="009C17ED"/>
    <w:rsid w:val="009C1DCF"/>
    <w:rsid w:val="009C24A0"/>
    <w:rsid w:val="009C415D"/>
    <w:rsid w:val="009C44E5"/>
    <w:rsid w:val="009C4CBF"/>
    <w:rsid w:val="009C564D"/>
    <w:rsid w:val="009C5FE6"/>
    <w:rsid w:val="009C6B27"/>
    <w:rsid w:val="009C6C28"/>
    <w:rsid w:val="009C7174"/>
    <w:rsid w:val="009C72C6"/>
    <w:rsid w:val="009D068C"/>
    <w:rsid w:val="009D0F01"/>
    <w:rsid w:val="009D1E91"/>
    <w:rsid w:val="009D20FE"/>
    <w:rsid w:val="009D2E18"/>
    <w:rsid w:val="009D30BD"/>
    <w:rsid w:val="009D37EB"/>
    <w:rsid w:val="009D50D3"/>
    <w:rsid w:val="009D5FA9"/>
    <w:rsid w:val="009D6341"/>
    <w:rsid w:val="009D6CEA"/>
    <w:rsid w:val="009E0319"/>
    <w:rsid w:val="009E22FF"/>
    <w:rsid w:val="009E3763"/>
    <w:rsid w:val="009E5592"/>
    <w:rsid w:val="009E5680"/>
    <w:rsid w:val="009E66CE"/>
    <w:rsid w:val="009E6844"/>
    <w:rsid w:val="009E6B3B"/>
    <w:rsid w:val="009E7211"/>
    <w:rsid w:val="009F03AF"/>
    <w:rsid w:val="009F0BD8"/>
    <w:rsid w:val="009F1465"/>
    <w:rsid w:val="009F2186"/>
    <w:rsid w:val="009F2C69"/>
    <w:rsid w:val="009F32CA"/>
    <w:rsid w:val="009F5732"/>
    <w:rsid w:val="009F627A"/>
    <w:rsid w:val="009F627E"/>
    <w:rsid w:val="009F6E3E"/>
    <w:rsid w:val="009F7907"/>
    <w:rsid w:val="009F7AC9"/>
    <w:rsid w:val="009F7C3C"/>
    <w:rsid w:val="00A0148E"/>
    <w:rsid w:val="00A029AB"/>
    <w:rsid w:val="00A04767"/>
    <w:rsid w:val="00A04C3E"/>
    <w:rsid w:val="00A060BE"/>
    <w:rsid w:val="00A06959"/>
    <w:rsid w:val="00A07E96"/>
    <w:rsid w:val="00A10C0A"/>
    <w:rsid w:val="00A1183D"/>
    <w:rsid w:val="00A11AF4"/>
    <w:rsid w:val="00A1530F"/>
    <w:rsid w:val="00A203CA"/>
    <w:rsid w:val="00A21A6B"/>
    <w:rsid w:val="00A220F0"/>
    <w:rsid w:val="00A22616"/>
    <w:rsid w:val="00A22ED7"/>
    <w:rsid w:val="00A23FC9"/>
    <w:rsid w:val="00A2450A"/>
    <w:rsid w:val="00A25E1E"/>
    <w:rsid w:val="00A266A8"/>
    <w:rsid w:val="00A26D42"/>
    <w:rsid w:val="00A304B3"/>
    <w:rsid w:val="00A3073D"/>
    <w:rsid w:val="00A32E75"/>
    <w:rsid w:val="00A3310A"/>
    <w:rsid w:val="00A3377E"/>
    <w:rsid w:val="00A33AFE"/>
    <w:rsid w:val="00A36B6A"/>
    <w:rsid w:val="00A419D7"/>
    <w:rsid w:val="00A42A31"/>
    <w:rsid w:val="00A43B0B"/>
    <w:rsid w:val="00A455B2"/>
    <w:rsid w:val="00A45D1C"/>
    <w:rsid w:val="00A47283"/>
    <w:rsid w:val="00A47815"/>
    <w:rsid w:val="00A47841"/>
    <w:rsid w:val="00A47874"/>
    <w:rsid w:val="00A50A24"/>
    <w:rsid w:val="00A50D0E"/>
    <w:rsid w:val="00A515BE"/>
    <w:rsid w:val="00A524DB"/>
    <w:rsid w:val="00A53D68"/>
    <w:rsid w:val="00A53DE9"/>
    <w:rsid w:val="00A53F02"/>
    <w:rsid w:val="00A54961"/>
    <w:rsid w:val="00A57D58"/>
    <w:rsid w:val="00A57F3B"/>
    <w:rsid w:val="00A60271"/>
    <w:rsid w:val="00A62753"/>
    <w:rsid w:val="00A63C69"/>
    <w:rsid w:val="00A6512B"/>
    <w:rsid w:val="00A65169"/>
    <w:rsid w:val="00A654CA"/>
    <w:rsid w:val="00A7177A"/>
    <w:rsid w:val="00A71911"/>
    <w:rsid w:val="00A71EE5"/>
    <w:rsid w:val="00A73032"/>
    <w:rsid w:val="00A7364F"/>
    <w:rsid w:val="00A73D4B"/>
    <w:rsid w:val="00A73ECC"/>
    <w:rsid w:val="00A742ED"/>
    <w:rsid w:val="00A743E3"/>
    <w:rsid w:val="00A7468D"/>
    <w:rsid w:val="00A7476C"/>
    <w:rsid w:val="00A7554F"/>
    <w:rsid w:val="00A76389"/>
    <w:rsid w:val="00A77DCE"/>
    <w:rsid w:val="00A8098F"/>
    <w:rsid w:val="00A85767"/>
    <w:rsid w:val="00A85989"/>
    <w:rsid w:val="00A8772D"/>
    <w:rsid w:val="00A911E4"/>
    <w:rsid w:val="00A912CE"/>
    <w:rsid w:val="00A925DF"/>
    <w:rsid w:val="00A92DE9"/>
    <w:rsid w:val="00A92E83"/>
    <w:rsid w:val="00A96AD0"/>
    <w:rsid w:val="00A9780F"/>
    <w:rsid w:val="00AA0A01"/>
    <w:rsid w:val="00AA1765"/>
    <w:rsid w:val="00AA2608"/>
    <w:rsid w:val="00AA2C23"/>
    <w:rsid w:val="00AA3EF8"/>
    <w:rsid w:val="00AA5133"/>
    <w:rsid w:val="00AA5432"/>
    <w:rsid w:val="00AA566B"/>
    <w:rsid w:val="00AA71BE"/>
    <w:rsid w:val="00AA7CF5"/>
    <w:rsid w:val="00AB1D20"/>
    <w:rsid w:val="00AB204F"/>
    <w:rsid w:val="00AB338E"/>
    <w:rsid w:val="00AB3DDD"/>
    <w:rsid w:val="00AB56F5"/>
    <w:rsid w:val="00AB7BCF"/>
    <w:rsid w:val="00AC2B8E"/>
    <w:rsid w:val="00AC4B66"/>
    <w:rsid w:val="00AC5EAD"/>
    <w:rsid w:val="00AC60FA"/>
    <w:rsid w:val="00AC6389"/>
    <w:rsid w:val="00AC7AC2"/>
    <w:rsid w:val="00AD1B5F"/>
    <w:rsid w:val="00AD29C7"/>
    <w:rsid w:val="00AD2EF8"/>
    <w:rsid w:val="00AD387B"/>
    <w:rsid w:val="00AD3BDF"/>
    <w:rsid w:val="00AD4092"/>
    <w:rsid w:val="00AD53B4"/>
    <w:rsid w:val="00AD6535"/>
    <w:rsid w:val="00AD793A"/>
    <w:rsid w:val="00AE0D5D"/>
    <w:rsid w:val="00AE36A9"/>
    <w:rsid w:val="00AE4690"/>
    <w:rsid w:val="00AE57CD"/>
    <w:rsid w:val="00AE58FD"/>
    <w:rsid w:val="00AE5FCA"/>
    <w:rsid w:val="00AF0743"/>
    <w:rsid w:val="00AF1CAE"/>
    <w:rsid w:val="00AF2EDD"/>
    <w:rsid w:val="00AF3B5D"/>
    <w:rsid w:val="00AF4948"/>
    <w:rsid w:val="00AF5B18"/>
    <w:rsid w:val="00AF60B3"/>
    <w:rsid w:val="00AF634F"/>
    <w:rsid w:val="00AF7D54"/>
    <w:rsid w:val="00B00A8C"/>
    <w:rsid w:val="00B00E15"/>
    <w:rsid w:val="00B00F69"/>
    <w:rsid w:val="00B01901"/>
    <w:rsid w:val="00B034B8"/>
    <w:rsid w:val="00B0455A"/>
    <w:rsid w:val="00B047A6"/>
    <w:rsid w:val="00B04C67"/>
    <w:rsid w:val="00B06F9B"/>
    <w:rsid w:val="00B070E5"/>
    <w:rsid w:val="00B07222"/>
    <w:rsid w:val="00B07AE8"/>
    <w:rsid w:val="00B10003"/>
    <w:rsid w:val="00B10A6B"/>
    <w:rsid w:val="00B10ABC"/>
    <w:rsid w:val="00B11D6E"/>
    <w:rsid w:val="00B137C2"/>
    <w:rsid w:val="00B14178"/>
    <w:rsid w:val="00B1443D"/>
    <w:rsid w:val="00B14A0B"/>
    <w:rsid w:val="00B167B5"/>
    <w:rsid w:val="00B2019D"/>
    <w:rsid w:val="00B21345"/>
    <w:rsid w:val="00B22CCE"/>
    <w:rsid w:val="00B22DCA"/>
    <w:rsid w:val="00B24077"/>
    <w:rsid w:val="00B25C0D"/>
    <w:rsid w:val="00B25CB0"/>
    <w:rsid w:val="00B30AED"/>
    <w:rsid w:val="00B31534"/>
    <w:rsid w:val="00B327CF"/>
    <w:rsid w:val="00B32A97"/>
    <w:rsid w:val="00B339AF"/>
    <w:rsid w:val="00B340AA"/>
    <w:rsid w:val="00B35E03"/>
    <w:rsid w:val="00B360E3"/>
    <w:rsid w:val="00B3694A"/>
    <w:rsid w:val="00B36DCC"/>
    <w:rsid w:val="00B3756C"/>
    <w:rsid w:val="00B37AC2"/>
    <w:rsid w:val="00B411A8"/>
    <w:rsid w:val="00B41395"/>
    <w:rsid w:val="00B41DBE"/>
    <w:rsid w:val="00B42152"/>
    <w:rsid w:val="00B44776"/>
    <w:rsid w:val="00B44AF9"/>
    <w:rsid w:val="00B44FFD"/>
    <w:rsid w:val="00B464A0"/>
    <w:rsid w:val="00B46A7D"/>
    <w:rsid w:val="00B4797D"/>
    <w:rsid w:val="00B50C97"/>
    <w:rsid w:val="00B51068"/>
    <w:rsid w:val="00B55066"/>
    <w:rsid w:val="00B551FE"/>
    <w:rsid w:val="00B56160"/>
    <w:rsid w:val="00B56A19"/>
    <w:rsid w:val="00B576A3"/>
    <w:rsid w:val="00B57BCA"/>
    <w:rsid w:val="00B57CB8"/>
    <w:rsid w:val="00B607C6"/>
    <w:rsid w:val="00B60D49"/>
    <w:rsid w:val="00B618B3"/>
    <w:rsid w:val="00B6415D"/>
    <w:rsid w:val="00B65156"/>
    <w:rsid w:val="00B6551E"/>
    <w:rsid w:val="00B67888"/>
    <w:rsid w:val="00B7076E"/>
    <w:rsid w:val="00B70790"/>
    <w:rsid w:val="00B709E6"/>
    <w:rsid w:val="00B71418"/>
    <w:rsid w:val="00B7266C"/>
    <w:rsid w:val="00B72B25"/>
    <w:rsid w:val="00B72E68"/>
    <w:rsid w:val="00B7562C"/>
    <w:rsid w:val="00B759C1"/>
    <w:rsid w:val="00B75B20"/>
    <w:rsid w:val="00B75C53"/>
    <w:rsid w:val="00B75CDC"/>
    <w:rsid w:val="00B76751"/>
    <w:rsid w:val="00B771D9"/>
    <w:rsid w:val="00B77539"/>
    <w:rsid w:val="00B8014C"/>
    <w:rsid w:val="00B8164A"/>
    <w:rsid w:val="00B828F0"/>
    <w:rsid w:val="00B84DB6"/>
    <w:rsid w:val="00B84E73"/>
    <w:rsid w:val="00B86320"/>
    <w:rsid w:val="00B87601"/>
    <w:rsid w:val="00B901FA"/>
    <w:rsid w:val="00B9031C"/>
    <w:rsid w:val="00B909F5"/>
    <w:rsid w:val="00B90C9E"/>
    <w:rsid w:val="00B90CC4"/>
    <w:rsid w:val="00B90E75"/>
    <w:rsid w:val="00B913F5"/>
    <w:rsid w:val="00B91745"/>
    <w:rsid w:val="00B92F6B"/>
    <w:rsid w:val="00B950B9"/>
    <w:rsid w:val="00B96FD7"/>
    <w:rsid w:val="00B97F95"/>
    <w:rsid w:val="00BA081E"/>
    <w:rsid w:val="00BA0BF5"/>
    <w:rsid w:val="00BA1D32"/>
    <w:rsid w:val="00BA2C8F"/>
    <w:rsid w:val="00BA427E"/>
    <w:rsid w:val="00BA4644"/>
    <w:rsid w:val="00BA57E7"/>
    <w:rsid w:val="00BA6965"/>
    <w:rsid w:val="00BA6BD4"/>
    <w:rsid w:val="00BA6E80"/>
    <w:rsid w:val="00BA7483"/>
    <w:rsid w:val="00BB0F0E"/>
    <w:rsid w:val="00BB1AB5"/>
    <w:rsid w:val="00BB2281"/>
    <w:rsid w:val="00BB2DD3"/>
    <w:rsid w:val="00BB4301"/>
    <w:rsid w:val="00BB552D"/>
    <w:rsid w:val="00BB5B4F"/>
    <w:rsid w:val="00BB5C39"/>
    <w:rsid w:val="00BB7E0A"/>
    <w:rsid w:val="00BB7FE6"/>
    <w:rsid w:val="00BC0179"/>
    <w:rsid w:val="00BC1072"/>
    <w:rsid w:val="00BC184E"/>
    <w:rsid w:val="00BC2258"/>
    <w:rsid w:val="00BC23FF"/>
    <w:rsid w:val="00BC3BF3"/>
    <w:rsid w:val="00BC46D6"/>
    <w:rsid w:val="00BC4B9A"/>
    <w:rsid w:val="00BC51D2"/>
    <w:rsid w:val="00BC6B2F"/>
    <w:rsid w:val="00BC6D2F"/>
    <w:rsid w:val="00BC7A99"/>
    <w:rsid w:val="00BC7BD1"/>
    <w:rsid w:val="00BD0E49"/>
    <w:rsid w:val="00BD10E2"/>
    <w:rsid w:val="00BD180B"/>
    <w:rsid w:val="00BD1F75"/>
    <w:rsid w:val="00BD2C55"/>
    <w:rsid w:val="00BD38BF"/>
    <w:rsid w:val="00BD3DC5"/>
    <w:rsid w:val="00BD4427"/>
    <w:rsid w:val="00BD5182"/>
    <w:rsid w:val="00BD53B5"/>
    <w:rsid w:val="00BD609E"/>
    <w:rsid w:val="00BD619F"/>
    <w:rsid w:val="00BD655F"/>
    <w:rsid w:val="00BE010B"/>
    <w:rsid w:val="00BE0BCD"/>
    <w:rsid w:val="00BE1CC1"/>
    <w:rsid w:val="00BE2FD6"/>
    <w:rsid w:val="00BE3465"/>
    <w:rsid w:val="00BE448B"/>
    <w:rsid w:val="00BE5261"/>
    <w:rsid w:val="00BE619A"/>
    <w:rsid w:val="00BE64C3"/>
    <w:rsid w:val="00BE69B1"/>
    <w:rsid w:val="00BE6C1E"/>
    <w:rsid w:val="00BE7156"/>
    <w:rsid w:val="00BE771A"/>
    <w:rsid w:val="00BF101E"/>
    <w:rsid w:val="00BF18C0"/>
    <w:rsid w:val="00BF3289"/>
    <w:rsid w:val="00BF358A"/>
    <w:rsid w:val="00BF3B79"/>
    <w:rsid w:val="00BF4128"/>
    <w:rsid w:val="00BF5F60"/>
    <w:rsid w:val="00BF6ECE"/>
    <w:rsid w:val="00BF7033"/>
    <w:rsid w:val="00BF714E"/>
    <w:rsid w:val="00BF75EE"/>
    <w:rsid w:val="00C00E9E"/>
    <w:rsid w:val="00C00F75"/>
    <w:rsid w:val="00C01846"/>
    <w:rsid w:val="00C01F9D"/>
    <w:rsid w:val="00C020F6"/>
    <w:rsid w:val="00C03D02"/>
    <w:rsid w:val="00C05F43"/>
    <w:rsid w:val="00C06394"/>
    <w:rsid w:val="00C07CA9"/>
    <w:rsid w:val="00C10653"/>
    <w:rsid w:val="00C10CEF"/>
    <w:rsid w:val="00C115D6"/>
    <w:rsid w:val="00C11A79"/>
    <w:rsid w:val="00C1435B"/>
    <w:rsid w:val="00C14C35"/>
    <w:rsid w:val="00C1594A"/>
    <w:rsid w:val="00C15DD9"/>
    <w:rsid w:val="00C16172"/>
    <w:rsid w:val="00C203A6"/>
    <w:rsid w:val="00C21392"/>
    <w:rsid w:val="00C220D4"/>
    <w:rsid w:val="00C22E17"/>
    <w:rsid w:val="00C2356C"/>
    <w:rsid w:val="00C23A16"/>
    <w:rsid w:val="00C24335"/>
    <w:rsid w:val="00C25126"/>
    <w:rsid w:val="00C2585C"/>
    <w:rsid w:val="00C2692C"/>
    <w:rsid w:val="00C26B69"/>
    <w:rsid w:val="00C272AA"/>
    <w:rsid w:val="00C30918"/>
    <w:rsid w:val="00C31327"/>
    <w:rsid w:val="00C32A94"/>
    <w:rsid w:val="00C35081"/>
    <w:rsid w:val="00C35375"/>
    <w:rsid w:val="00C35383"/>
    <w:rsid w:val="00C400E9"/>
    <w:rsid w:val="00C401F4"/>
    <w:rsid w:val="00C40B41"/>
    <w:rsid w:val="00C418E9"/>
    <w:rsid w:val="00C45972"/>
    <w:rsid w:val="00C47798"/>
    <w:rsid w:val="00C52463"/>
    <w:rsid w:val="00C53236"/>
    <w:rsid w:val="00C53497"/>
    <w:rsid w:val="00C53DBE"/>
    <w:rsid w:val="00C53DF4"/>
    <w:rsid w:val="00C5429D"/>
    <w:rsid w:val="00C54DB5"/>
    <w:rsid w:val="00C54F11"/>
    <w:rsid w:val="00C5515B"/>
    <w:rsid w:val="00C56400"/>
    <w:rsid w:val="00C60C7D"/>
    <w:rsid w:val="00C60F65"/>
    <w:rsid w:val="00C620BE"/>
    <w:rsid w:val="00C62328"/>
    <w:rsid w:val="00C6240D"/>
    <w:rsid w:val="00C62704"/>
    <w:rsid w:val="00C6446B"/>
    <w:rsid w:val="00C64EAC"/>
    <w:rsid w:val="00C64F50"/>
    <w:rsid w:val="00C64F70"/>
    <w:rsid w:val="00C6558C"/>
    <w:rsid w:val="00C70800"/>
    <w:rsid w:val="00C70829"/>
    <w:rsid w:val="00C71964"/>
    <w:rsid w:val="00C73DAB"/>
    <w:rsid w:val="00C755E2"/>
    <w:rsid w:val="00C75D58"/>
    <w:rsid w:val="00C760EB"/>
    <w:rsid w:val="00C7641E"/>
    <w:rsid w:val="00C76883"/>
    <w:rsid w:val="00C80CDD"/>
    <w:rsid w:val="00C8156B"/>
    <w:rsid w:val="00C8292D"/>
    <w:rsid w:val="00C830F3"/>
    <w:rsid w:val="00C832C1"/>
    <w:rsid w:val="00C83BEA"/>
    <w:rsid w:val="00C8417D"/>
    <w:rsid w:val="00C85A05"/>
    <w:rsid w:val="00C87148"/>
    <w:rsid w:val="00C875FD"/>
    <w:rsid w:val="00C8788C"/>
    <w:rsid w:val="00C90699"/>
    <w:rsid w:val="00C91709"/>
    <w:rsid w:val="00C92908"/>
    <w:rsid w:val="00C931DD"/>
    <w:rsid w:val="00C96145"/>
    <w:rsid w:val="00C9678C"/>
    <w:rsid w:val="00CA32DF"/>
    <w:rsid w:val="00CA3F60"/>
    <w:rsid w:val="00CA4169"/>
    <w:rsid w:val="00CA439A"/>
    <w:rsid w:val="00CA46F8"/>
    <w:rsid w:val="00CA4FA4"/>
    <w:rsid w:val="00CA6711"/>
    <w:rsid w:val="00CA792F"/>
    <w:rsid w:val="00CA7AD4"/>
    <w:rsid w:val="00CA7EB0"/>
    <w:rsid w:val="00CA7F28"/>
    <w:rsid w:val="00CB03D1"/>
    <w:rsid w:val="00CB04C8"/>
    <w:rsid w:val="00CB0E7C"/>
    <w:rsid w:val="00CB1070"/>
    <w:rsid w:val="00CB37FD"/>
    <w:rsid w:val="00CB49FB"/>
    <w:rsid w:val="00CB52C5"/>
    <w:rsid w:val="00CB5A88"/>
    <w:rsid w:val="00CB5C09"/>
    <w:rsid w:val="00CB7053"/>
    <w:rsid w:val="00CB7207"/>
    <w:rsid w:val="00CC0F0E"/>
    <w:rsid w:val="00CC1585"/>
    <w:rsid w:val="00CC18FA"/>
    <w:rsid w:val="00CC1B80"/>
    <w:rsid w:val="00CC26FF"/>
    <w:rsid w:val="00CC2819"/>
    <w:rsid w:val="00CC3D74"/>
    <w:rsid w:val="00CC4BAE"/>
    <w:rsid w:val="00CC4DD1"/>
    <w:rsid w:val="00CC5243"/>
    <w:rsid w:val="00CC534C"/>
    <w:rsid w:val="00CC6A51"/>
    <w:rsid w:val="00CC6EF9"/>
    <w:rsid w:val="00CD0817"/>
    <w:rsid w:val="00CD126E"/>
    <w:rsid w:val="00CD217B"/>
    <w:rsid w:val="00CD2824"/>
    <w:rsid w:val="00CD34CE"/>
    <w:rsid w:val="00CD38A2"/>
    <w:rsid w:val="00CD4D05"/>
    <w:rsid w:val="00CD502D"/>
    <w:rsid w:val="00CD5870"/>
    <w:rsid w:val="00CD588E"/>
    <w:rsid w:val="00CD66F8"/>
    <w:rsid w:val="00CD77E4"/>
    <w:rsid w:val="00CE023D"/>
    <w:rsid w:val="00CE0E5C"/>
    <w:rsid w:val="00CE23C6"/>
    <w:rsid w:val="00CE2A53"/>
    <w:rsid w:val="00CE2C59"/>
    <w:rsid w:val="00CE2D6E"/>
    <w:rsid w:val="00CE2E42"/>
    <w:rsid w:val="00CE3781"/>
    <w:rsid w:val="00CE42EE"/>
    <w:rsid w:val="00CE4F42"/>
    <w:rsid w:val="00CE59CC"/>
    <w:rsid w:val="00CE73A8"/>
    <w:rsid w:val="00CE7540"/>
    <w:rsid w:val="00CE7945"/>
    <w:rsid w:val="00CF2D90"/>
    <w:rsid w:val="00CF3ECE"/>
    <w:rsid w:val="00CF4249"/>
    <w:rsid w:val="00CF77EF"/>
    <w:rsid w:val="00CF77FA"/>
    <w:rsid w:val="00CF78B6"/>
    <w:rsid w:val="00D0046B"/>
    <w:rsid w:val="00D00CC8"/>
    <w:rsid w:val="00D0114E"/>
    <w:rsid w:val="00D0160D"/>
    <w:rsid w:val="00D01BE4"/>
    <w:rsid w:val="00D0426A"/>
    <w:rsid w:val="00D04495"/>
    <w:rsid w:val="00D05CCD"/>
    <w:rsid w:val="00D069DC"/>
    <w:rsid w:val="00D06C3E"/>
    <w:rsid w:val="00D070A4"/>
    <w:rsid w:val="00D07773"/>
    <w:rsid w:val="00D10091"/>
    <w:rsid w:val="00D12812"/>
    <w:rsid w:val="00D13A5C"/>
    <w:rsid w:val="00D14703"/>
    <w:rsid w:val="00D15383"/>
    <w:rsid w:val="00D16245"/>
    <w:rsid w:val="00D17323"/>
    <w:rsid w:val="00D21F69"/>
    <w:rsid w:val="00D223C9"/>
    <w:rsid w:val="00D22E15"/>
    <w:rsid w:val="00D23619"/>
    <w:rsid w:val="00D24CFB"/>
    <w:rsid w:val="00D265C4"/>
    <w:rsid w:val="00D2697A"/>
    <w:rsid w:val="00D26B41"/>
    <w:rsid w:val="00D326F1"/>
    <w:rsid w:val="00D3479D"/>
    <w:rsid w:val="00D352D6"/>
    <w:rsid w:val="00D3588B"/>
    <w:rsid w:val="00D35A8E"/>
    <w:rsid w:val="00D35EA8"/>
    <w:rsid w:val="00D36581"/>
    <w:rsid w:val="00D405EE"/>
    <w:rsid w:val="00D42611"/>
    <w:rsid w:val="00D43594"/>
    <w:rsid w:val="00D442B8"/>
    <w:rsid w:val="00D45552"/>
    <w:rsid w:val="00D46866"/>
    <w:rsid w:val="00D4754E"/>
    <w:rsid w:val="00D47E39"/>
    <w:rsid w:val="00D501A3"/>
    <w:rsid w:val="00D510B8"/>
    <w:rsid w:val="00D52E51"/>
    <w:rsid w:val="00D533C4"/>
    <w:rsid w:val="00D53997"/>
    <w:rsid w:val="00D55434"/>
    <w:rsid w:val="00D55C75"/>
    <w:rsid w:val="00D5646E"/>
    <w:rsid w:val="00D56B6A"/>
    <w:rsid w:val="00D571B2"/>
    <w:rsid w:val="00D60B29"/>
    <w:rsid w:val="00D60D0D"/>
    <w:rsid w:val="00D61815"/>
    <w:rsid w:val="00D61AD2"/>
    <w:rsid w:val="00D62A74"/>
    <w:rsid w:val="00D65633"/>
    <w:rsid w:val="00D66492"/>
    <w:rsid w:val="00D671CA"/>
    <w:rsid w:val="00D71D83"/>
    <w:rsid w:val="00D72B2C"/>
    <w:rsid w:val="00D74B4E"/>
    <w:rsid w:val="00D7530A"/>
    <w:rsid w:val="00D76D12"/>
    <w:rsid w:val="00D80C9D"/>
    <w:rsid w:val="00D80D7D"/>
    <w:rsid w:val="00D81514"/>
    <w:rsid w:val="00D81E1C"/>
    <w:rsid w:val="00D82866"/>
    <w:rsid w:val="00D83ED8"/>
    <w:rsid w:val="00D853E3"/>
    <w:rsid w:val="00D87257"/>
    <w:rsid w:val="00D875BC"/>
    <w:rsid w:val="00D87C31"/>
    <w:rsid w:val="00D87C37"/>
    <w:rsid w:val="00D91BE8"/>
    <w:rsid w:val="00D91EC7"/>
    <w:rsid w:val="00D9277C"/>
    <w:rsid w:val="00D92DFC"/>
    <w:rsid w:val="00D93440"/>
    <w:rsid w:val="00D93E08"/>
    <w:rsid w:val="00D94AFB"/>
    <w:rsid w:val="00D96082"/>
    <w:rsid w:val="00D96136"/>
    <w:rsid w:val="00D97456"/>
    <w:rsid w:val="00DA0216"/>
    <w:rsid w:val="00DA128B"/>
    <w:rsid w:val="00DA1BE9"/>
    <w:rsid w:val="00DA2FD1"/>
    <w:rsid w:val="00DA34C2"/>
    <w:rsid w:val="00DB0513"/>
    <w:rsid w:val="00DB06C2"/>
    <w:rsid w:val="00DB0A50"/>
    <w:rsid w:val="00DB0B48"/>
    <w:rsid w:val="00DB150B"/>
    <w:rsid w:val="00DB2098"/>
    <w:rsid w:val="00DB240B"/>
    <w:rsid w:val="00DB28CD"/>
    <w:rsid w:val="00DB3CE6"/>
    <w:rsid w:val="00DB467E"/>
    <w:rsid w:val="00DB6B22"/>
    <w:rsid w:val="00DB7167"/>
    <w:rsid w:val="00DB72F3"/>
    <w:rsid w:val="00DB7CA6"/>
    <w:rsid w:val="00DC0924"/>
    <w:rsid w:val="00DC0F93"/>
    <w:rsid w:val="00DC0FFB"/>
    <w:rsid w:val="00DC1B3B"/>
    <w:rsid w:val="00DC1BF0"/>
    <w:rsid w:val="00DC2CE5"/>
    <w:rsid w:val="00DC483D"/>
    <w:rsid w:val="00DC7641"/>
    <w:rsid w:val="00DD2158"/>
    <w:rsid w:val="00DD383A"/>
    <w:rsid w:val="00DD4816"/>
    <w:rsid w:val="00DD4D6F"/>
    <w:rsid w:val="00DD759B"/>
    <w:rsid w:val="00DD78A3"/>
    <w:rsid w:val="00DD78F2"/>
    <w:rsid w:val="00DD7FB4"/>
    <w:rsid w:val="00DE19CB"/>
    <w:rsid w:val="00DE1D2A"/>
    <w:rsid w:val="00DE1DF8"/>
    <w:rsid w:val="00DE248B"/>
    <w:rsid w:val="00DE2728"/>
    <w:rsid w:val="00DE398C"/>
    <w:rsid w:val="00DE45A2"/>
    <w:rsid w:val="00DE54E4"/>
    <w:rsid w:val="00DE69CE"/>
    <w:rsid w:val="00DE756E"/>
    <w:rsid w:val="00DF006D"/>
    <w:rsid w:val="00DF17BD"/>
    <w:rsid w:val="00DF2284"/>
    <w:rsid w:val="00DF357E"/>
    <w:rsid w:val="00DF4252"/>
    <w:rsid w:val="00DF4884"/>
    <w:rsid w:val="00DF5DA9"/>
    <w:rsid w:val="00DF6A9A"/>
    <w:rsid w:val="00E028CA"/>
    <w:rsid w:val="00E031E4"/>
    <w:rsid w:val="00E03C5A"/>
    <w:rsid w:val="00E03DF6"/>
    <w:rsid w:val="00E04FF1"/>
    <w:rsid w:val="00E0584E"/>
    <w:rsid w:val="00E0701D"/>
    <w:rsid w:val="00E07029"/>
    <w:rsid w:val="00E120C5"/>
    <w:rsid w:val="00E12734"/>
    <w:rsid w:val="00E12BF6"/>
    <w:rsid w:val="00E13621"/>
    <w:rsid w:val="00E139AC"/>
    <w:rsid w:val="00E13C00"/>
    <w:rsid w:val="00E145AC"/>
    <w:rsid w:val="00E147C6"/>
    <w:rsid w:val="00E154EA"/>
    <w:rsid w:val="00E1569E"/>
    <w:rsid w:val="00E15927"/>
    <w:rsid w:val="00E159F6"/>
    <w:rsid w:val="00E16CD2"/>
    <w:rsid w:val="00E17DB8"/>
    <w:rsid w:val="00E2181D"/>
    <w:rsid w:val="00E21F83"/>
    <w:rsid w:val="00E246E8"/>
    <w:rsid w:val="00E25939"/>
    <w:rsid w:val="00E2597B"/>
    <w:rsid w:val="00E26374"/>
    <w:rsid w:val="00E26DC3"/>
    <w:rsid w:val="00E27683"/>
    <w:rsid w:val="00E2798F"/>
    <w:rsid w:val="00E3054A"/>
    <w:rsid w:val="00E30ABA"/>
    <w:rsid w:val="00E316BB"/>
    <w:rsid w:val="00E3705C"/>
    <w:rsid w:val="00E406C0"/>
    <w:rsid w:val="00E40AFB"/>
    <w:rsid w:val="00E40AFE"/>
    <w:rsid w:val="00E417B5"/>
    <w:rsid w:val="00E4248E"/>
    <w:rsid w:val="00E42711"/>
    <w:rsid w:val="00E434DB"/>
    <w:rsid w:val="00E43525"/>
    <w:rsid w:val="00E43EC1"/>
    <w:rsid w:val="00E44197"/>
    <w:rsid w:val="00E453C7"/>
    <w:rsid w:val="00E454CA"/>
    <w:rsid w:val="00E45719"/>
    <w:rsid w:val="00E46280"/>
    <w:rsid w:val="00E47F00"/>
    <w:rsid w:val="00E508EE"/>
    <w:rsid w:val="00E52A01"/>
    <w:rsid w:val="00E544DC"/>
    <w:rsid w:val="00E56268"/>
    <w:rsid w:val="00E568C7"/>
    <w:rsid w:val="00E57775"/>
    <w:rsid w:val="00E57E3E"/>
    <w:rsid w:val="00E57EB3"/>
    <w:rsid w:val="00E60562"/>
    <w:rsid w:val="00E619FB"/>
    <w:rsid w:val="00E61F7D"/>
    <w:rsid w:val="00E62A58"/>
    <w:rsid w:val="00E63F6C"/>
    <w:rsid w:val="00E6461C"/>
    <w:rsid w:val="00E6477D"/>
    <w:rsid w:val="00E65BFF"/>
    <w:rsid w:val="00E6612F"/>
    <w:rsid w:val="00E66301"/>
    <w:rsid w:val="00E6679B"/>
    <w:rsid w:val="00E66A1D"/>
    <w:rsid w:val="00E7097C"/>
    <w:rsid w:val="00E723F9"/>
    <w:rsid w:val="00E727DE"/>
    <w:rsid w:val="00E75135"/>
    <w:rsid w:val="00E7555E"/>
    <w:rsid w:val="00E775DA"/>
    <w:rsid w:val="00E824A6"/>
    <w:rsid w:val="00E837AC"/>
    <w:rsid w:val="00E84AE7"/>
    <w:rsid w:val="00E85C56"/>
    <w:rsid w:val="00E85DB3"/>
    <w:rsid w:val="00E862E9"/>
    <w:rsid w:val="00E87AED"/>
    <w:rsid w:val="00E90644"/>
    <w:rsid w:val="00E90DDE"/>
    <w:rsid w:val="00E91B56"/>
    <w:rsid w:val="00E92C5C"/>
    <w:rsid w:val="00E930A6"/>
    <w:rsid w:val="00E933BD"/>
    <w:rsid w:val="00E943BA"/>
    <w:rsid w:val="00E94AC3"/>
    <w:rsid w:val="00E95A36"/>
    <w:rsid w:val="00E962CD"/>
    <w:rsid w:val="00E969AD"/>
    <w:rsid w:val="00EA1788"/>
    <w:rsid w:val="00EA274D"/>
    <w:rsid w:val="00EA3120"/>
    <w:rsid w:val="00EA3E01"/>
    <w:rsid w:val="00EA60B8"/>
    <w:rsid w:val="00EA647C"/>
    <w:rsid w:val="00EA6608"/>
    <w:rsid w:val="00EA6AF9"/>
    <w:rsid w:val="00EA7FB4"/>
    <w:rsid w:val="00EB0755"/>
    <w:rsid w:val="00EB07E1"/>
    <w:rsid w:val="00EB1FB1"/>
    <w:rsid w:val="00EB2A2F"/>
    <w:rsid w:val="00EB2BA3"/>
    <w:rsid w:val="00EB54AC"/>
    <w:rsid w:val="00EB643F"/>
    <w:rsid w:val="00EB799E"/>
    <w:rsid w:val="00EC128C"/>
    <w:rsid w:val="00EC12BC"/>
    <w:rsid w:val="00EC1300"/>
    <w:rsid w:val="00EC150E"/>
    <w:rsid w:val="00EC2852"/>
    <w:rsid w:val="00EC2EF2"/>
    <w:rsid w:val="00EC3463"/>
    <w:rsid w:val="00EC38DC"/>
    <w:rsid w:val="00EC516F"/>
    <w:rsid w:val="00EC660D"/>
    <w:rsid w:val="00ED1B3D"/>
    <w:rsid w:val="00ED2A02"/>
    <w:rsid w:val="00ED533D"/>
    <w:rsid w:val="00ED5A74"/>
    <w:rsid w:val="00ED7F6C"/>
    <w:rsid w:val="00EE1842"/>
    <w:rsid w:val="00EE28D3"/>
    <w:rsid w:val="00EE2CB1"/>
    <w:rsid w:val="00EE2EE9"/>
    <w:rsid w:val="00EE38B6"/>
    <w:rsid w:val="00EE44C3"/>
    <w:rsid w:val="00EE597D"/>
    <w:rsid w:val="00EE685B"/>
    <w:rsid w:val="00EE6BDD"/>
    <w:rsid w:val="00EE79CD"/>
    <w:rsid w:val="00EF1010"/>
    <w:rsid w:val="00EF122E"/>
    <w:rsid w:val="00EF2102"/>
    <w:rsid w:val="00EF25F3"/>
    <w:rsid w:val="00EF31F5"/>
    <w:rsid w:val="00EF3266"/>
    <w:rsid w:val="00EF6479"/>
    <w:rsid w:val="00EF76DF"/>
    <w:rsid w:val="00F00D0A"/>
    <w:rsid w:val="00F02423"/>
    <w:rsid w:val="00F02F75"/>
    <w:rsid w:val="00F0321C"/>
    <w:rsid w:val="00F03229"/>
    <w:rsid w:val="00F03D57"/>
    <w:rsid w:val="00F076D3"/>
    <w:rsid w:val="00F1006C"/>
    <w:rsid w:val="00F11155"/>
    <w:rsid w:val="00F11EE3"/>
    <w:rsid w:val="00F12D70"/>
    <w:rsid w:val="00F1351E"/>
    <w:rsid w:val="00F13C62"/>
    <w:rsid w:val="00F1419C"/>
    <w:rsid w:val="00F14FFF"/>
    <w:rsid w:val="00F15223"/>
    <w:rsid w:val="00F158B5"/>
    <w:rsid w:val="00F163AB"/>
    <w:rsid w:val="00F2176A"/>
    <w:rsid w:val="00F21DB6"/>
    <w:rsid w:val="00F2242B"/>
    <w:rsid w:val="00F228FD"/>
    <w:rsid w:val="00F23B97"/>
    <w:rsid w:val="00F23F8D"/>
    <w:rsid w:val="00F2496B"/>
    <w:rsid w:val="00F257EE"/>
    <w:rsid w:val="00F27FAA"/>
    <w:rsid w:val="00F30B09"/>
    <w:rsid w:val="00F30D2A"/>
    <w:rsid w:val="00F326A5"/>
    <w:rsid w:val="00F3413A"/>
    <w:rsid w:val="00F35B38"/>
    <w:rsid w:val="00F35D5F"/>
    <w:rsid w:val="00F37F6A"/>
    <w:rsid w:val="00F4063B"/>
    <w:rsid w:val="00F42743"/>
    <w:rsid w:val="00F44900"/>
    <w:rsid w:val="00F45B80"/>
    <w:rsid w:val="00F45CA1"/>
    <w:rsid w:val="00F45FEB"/>
    <w:rsid w:val="00F50640"/>
    <w:rsid w:val="00F50E3F"/>
    <w:rsid w:val="00F52BEC"/>
    <w:rsid w:val="00F5300B"/>
    <w:rsid w:val="00F55AF4"/>
    <w:rsid w:val="00F5759C"/>
    <w:rsid w:val="00F60918"/>
    <w:rsid w:val="00F60BEA"/>
    <w:rsid w:val="00F6125A"/>
    <w:rsid w:val="00F62DDA"/>
    <w:rsid w:val="00F63E95"/>
    <w:rsid w:val="00F64032"/>
    <w:rsid w:val="00F643AA"/>
    <w:rsid w:val="00F65088"/>
    <w:rsid w:val="00F65415"/>
    <w:rsid w:val="00F6649E"/>
    <w:rsid w:val="00F67B4F"/>
    <w:rsid w:val="00F67BEF"/>
    <w:rsid w:val="00F704F2"/>
    <w:rsid w:val="00F70C07"/>
    <w:rsid w:val="00F7113B"/>
    <w:rsid w:val="00F71200"/>
    <w:rsid w:val="00F72577"/>
    <w:rsid w:val="00F732F6"/>
    <w:rsid w:val="00F73A5C"/>
    <w:rsid w:val="00F74552"/>
    <w:rsid w:val="00F77E22"/>
    <w:rsid w:val="00F804AC"/>
    <w:rsid w:val="00F8121F"/>
    <w:rsid w:val="00F82144"/>
    <w:rsid w:val="00F8264F"/>
    <w:rsid w:val="00F83166"/>
    <w:rsid w:val="00F8385F"/>
    <w:rsid w:val="00F84C32"/>
    <w:rsid w:val="00F85291"/>
    <w:rsid w:val="00F863E5"/>
    <w:rsid w:val="00F8676C"/>
    <w:rsid w:val="00F86B3D"/>
    <w:rsid w:val="00F91D61"/>
    <w:rsid w:val="00F92C34"/>
    <w:rsid w:val="00F946A7"/>
    <w:rsid w:val="00F94A00"/>
    <w:rsid w:val="00F94F0C"/>
    <w:rsid w:val="00F9669C"/>
    <w:rsid w:val="00F97D5B"/>
    <w:rsid w:val="00FA0D23"/>
    <w:rsid w:val="00FA10E6"/>
    <w:rsid w:val="00FA2E8E"/>
    <w:rsid w:val="00FA3505"/>
    <w:rsid w:val="00FA3C71"/>
    <w:rsid w:val="00FA53EB"/>
    <w:rsid w:val="00FA6EB9"/>
    <w:rsid w:val="00FA7A40"/>
    <w:rsid w:val="00FA7E1C"/>
    <w:rsid w:val="00FB07C2"/>
    <w:rsid w:val="00FB1608"/>
    <w:rsid w:val="00FB4766"/>
    <w:rsid w:val="00FB47CE"/>
    <w:rsid w:val="00FB48BA"/>
    <w:rsid w:val="00FB65DD"/>
    <w:rsid w:val="00FB6A21"/>
    <w:rsid w:val="00FB741A"/>
    <w:rsid w:val="00FC08A2"/>
    <w:rsid w:val="00FC1308"/>
    <w:rsid w:val="00FC1A1E"/>
    <w:rsid w:val="00FC1E71"/>
    <w:rsid w:val="00FC3A2A"/>
    <w:rsid w:val="00FC4265"/>
    <w:rsid w:val="00FC52D1"/>
    <w:rsid w:val="00FC6181"/>
    <w:rsid w:val="00FC6350"/>
    <w:rsid w:val="00FD1FE0"/>
    <w:rsid w:val="00FD2309"/>
    <w:rsid w:val="00FD3973"/>
    <w:rsid w:val="00FD397D"/>
    <w:rsid w:val="00FD41C7"/>
    <w:rsid w:val="00FD44A5"/>
    <w:rsid w:val="00FD5E7B"/>
    <w:rsid w:val="00FD76C4"/>
    <w:rsid w:val="00FD7CFE"/>
    <w:rsid w:val="00FE145D"/>
    <w:rsid w:val="00FE1967"/>
    <w:rsid w:val="00FE3818"/>
    <w:rsid w:val="00FE4A37"/>
    <w:rsid w:val="00FE5069"/>
    <w:rsid w:val="00FE686D"/>
    <w:rsid w:val="00FE68A9"/>
    <w:rsid w:val="00FE6A29"/>
    <w:rsid w:val="00FF1A6F"/>
    <w:rsid w:val="00FF1C1D"/>
    <w:rsid w:val="00FF20C1"/>
    <w:rsid w:val="00FF23EE"/>
    <w:rsid w:val="00FF3B03"/>
    <w:rsid w:val="00FF4481"/>
    <w:rsid w:val="00FF49AE"/>
    <w:rsid w:val="00FF573F"/>
    <w:rsid w:val="00FF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F6C5DD"/>
  <w15:chartTrackingRefBased/>
  <w15:docId w15:val="{3D70DD89-0BE3-45E8-A6F5-28C55B3A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E8"/>
    <w:pPr>
      <w:suppressAutoHyphens/>
      <w:jc w:val="both"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BE619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BE619A"/>
    <w:pPr>
      <w:keepNext/>
      <w:spacing w:before="24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BE619A"/>
    <w:pPr>
      <w:keepNext/>
      <w:spacing w:before="120"/>
      <w:ind w:firstLine="567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BE61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BE61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nhideWhenUsed/>
    <w:qFormat/>
    <w:locked/>
    <w:rsid w:val="008218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246E8"/>
    <w:pPr>
      <w:keepNext/>
      <w:keepLines/>
      <w:suppressAutoHyphens w:val="0"/>
      <w:spacing w:before="200" w:line="276" w:lineRule="auto"/>
      <w:ind w:firstLine="482"/>
      <w:outlineLvl w:val="6"/>
    </w:pPr>
    <w:rPr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246E8"/>
    <w:pPr>
      <w:keepNext/>
      <w:keepLines/>
      <w:suppressAutoHyphens w:val="0"/>
      <w:spacing w:before="200" w:line="276" w:lineRule="auto"/>
      <w:ind w:firstLine="482"/>
      <w:outlineLvl w:val="7"/>
    </w:pPr>
    <w:rPr>
      <w:color w:val="4F81BD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246E8"/>
    <w:pPr>
      <w:keepNext/>
      <w:keepLines/>
      <w:suppressAutoHyphens w:val="0"/>
      <w:spacing w:before="200" w:line="276" w:lineRule="auto"/>
      <w:ind w:firstLine="482"/>
      <w:outlineLvl w:val="8"/>
    </w:pPr>
    <w:rPr>
      <w:i/>
      <w:iCs/>
      <w:color w:val="40404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C2C3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DC2C3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DC2C3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DC2C3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DC2C3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WW8Num2z0">
    <w:name w:val="WW8Num2z0"/>
    <w:uiPriority w:val="99"/>
    <w:rsid w:val="00BE619A"/>
    <w:rPr>
      <w:b/>
    </w:rPr>
  </w:style>
  <w:style w:type="character" w:customStyle="1" w:styleId="WW8Num9z1">
    <w:name w:val="WW8Num9z1"/>
    <w:uiPriority w:val="99"/>
    <w:rsid w:val="00BE619A"/>
    <w:rPr>
      <w:rFonts w:ascii="Times New Roman" w:hAnsi="Times New Roman"/>
      <w:i/>
    </w:rPr>
  </w:style>
  <w:style w:type="character" w:customStyle="1" w:styleId="WW8NumSt6z0">
    <w:name w:val="WW8NumSt6z0"/>
    <w:uiPriority w:val="99"/>
    <w:rsid w:val="00BE619A"/>
    <w:rPr>
      <w:rFonts w:ascii="Symbol" w:hAnsi="Symbol"/>
      <w:sz w:val="28"/>
      <w:u w:val="none"/>
    </w:rPr>
  </w:style>
  <w:style w:type="character" w:customStyle="1" w:styleId="12">
    <w:name w:val="Основной шрифт абзаца1"/>
    <w:uiPriority w:val="99"/>
    <w:rsid w:val="00BE619A"/>
  </w:style>
  <w:style w:type="character" w:styleId="a3">
    <w:name w:val="Hyperlink"/>
    <w:uiPriority w:val="99"/>
    <w:rsid w:val="00BE619A"/>
    <w:rPr>
      <w:rFonts w:cs="Times New Roman"/>
      <w:color w:val="0000FF"/>
      <w:u w:val="single"/>
    </w:rPr>
  </w:style>
  <w:style w:type="character" w:styleId="a4">
    <w:name w:val="page number"/>
    <w:uiPriority w:val="99"/>
    <w:semiHidden/>
    <w:rsid w:val="00BE619A"/>
    <w:rPr>
      <w:rFonts w:cs="Times New Roman"/>
    </w:rPr>
  </w:style>
  <w:style w:type="character" w:customStyle="1" w:styleId="a5">
    <w:name w:val="Основной шрифт"/>
    <w:uiPriority w:val="99"/>
    <w:rsid w:val="00BE619A"/>
  </w:style>
  <w:style w:type="paragraph" w:styleId="a6">
    <w:name w:val="Title"/>
    <w:basedOn w:val="a"/>
    <w:next w:val="a7"/>
    <w:uiPriority w:val="99"/>
    <w:rsid w:val="00BE619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BE619A"/>
    <w:pPr>
      <w:spacing w:after="120"/>
    </w:pPr>
    <w:rPr>
      <w:lang w:val="x-none"/>
    </w:rPr>
  </w:style>
  <w:style w:type="character" w:customStyle="1" w:styleId="a8">
    <w:name w:val="Основной текст Знак"/>
    <w:link w:val="a7"/>
    <w:uiPriority w:val="99"/>
    <w:semiHidden/>
    <w:rsid w:val="00DC2C3B"/>
    <w:rPr>
      <w:sz w:val="24"/>
      <w:szCs w:val="24"/>
      <w:lang w:eastAsia="ar-SA"/>
    </w:rPr>
  </w:style>
  <w:style w:type="paragraph" w:customStyle="1" w:styleId="1">
    <w:name w:val="Стиль1"/>
    <w:basedOn w:val="a"/>
    <w:uiPriority w:val="99"/>
    <w:rsid w:val="00BE619A"/>
    <w:pPr>
      <w:keepNext/>
      <w:keepLines/>
      <w:widowControl w:val="0"/>
      <w:numPr>
        <w:numId w:val="2"/>
      </w:numPr>
      <w:suppressLineNumbers/>
      <w:spacing w:after="60"/>
      <w:ind w:left="0" w:firstLine="0"/>
    </w:pPr>
    <w:rPr>
      <w:b/>
      <w:sz w:val="28"/>
    </w:rPr>
  </w:style>
  <w:style w:type="paragraph" w:customStyle="1" w:styleId="21">
    <w:name w:val="Нумерованный список 21"/>
    <w:basedOn w:val="a"/>
    <w:uiPriority w:val="99"/>
    <w:rsid w:val="00BE619A"/>
    <w:pPr>
      <w:numPr>
        <w:numId w:val="1"/>
      </w:numPr>
      <w:ind w:left="0" w:firstLine="0"/>
    </w:pPr>
  </w:style>
  <w:style w:type="paragraph" w:customStyle="1" w:styleId="22">
    <w:name w:val="Стиль2"/>
    <w:basedOn w:val="21"/>
    <w:uiPriority w:val="99"/>
    <w:rsid w:val="00BE619A"/>
    <w:pPr>
      <w:keepNext/>
      <w:keepLines/>
      <w:widowControl w:val="0"/>
      <w:numPr>
        <w:numId w:val="0"/>
      </w:numPr>
      <w:suppressLineNumbers/>
      <w:tabs>
        <w:tab w:val="num" w:pos="432"/>
      </w:tabs>
      <w:spacing w:after="60"/>
    </w:pPr>
    <w:rPr>
      <w:b/>
      <w:szCs w:val="20"/>
    </w:rPr>
  </w:style>
  <w:style w:type="paragraph" w:customStyle="1" w:styleId="210">
    <w:name w:val="Основной текст с отступом 21"/>
    <w:basedOn w:val="a"/>
    <w:uiPriority w:val="99"/>
    <w:rsid w:val="00BE619A"/>
    <w:pPr>
      <w:spacing w:after="120" w:line="480" w:lineRule="auto"/>
      <w:ind w:left="283"/>
    </w:pPr>
  </w:style>
  <w:style w:type="paragraph" w:customStyle="1" w:styleId="31">
    <w:name w:val="Стиль3"/>
    <w:basedOn w:val="210"/>
    <w:uiPriority w:val="99"/>
    <w:rsid w:val="00BE619A"/>
    <w:pPr>
      <w:widowControl w:val="0"/>
      <w:tabs>
        <w:tab w:val="num" w:pos="432"/>
      </w:tabs>
      <w:spacing w:after="0" w:line="240" w:lineRule="auto"/>
      <w:ind w:left="0"/>
      <w:textAlignment w:val="baseline"/>
    </w:pPr>
    <w:rPr>
      <w:szCs w:val="20"/>
    </w:rPr>
  </w:style>
  <w:style w:type="paragraph" w:customStyle="1" w:styleId="310">
    <w:name w:val="Основной текст 31"/>
    <w:basedOn w:val="a"/>
    <w:uiPriority w:val="99"/>
    <w:rsid w:val="00BE619A"/>
    <w:pPr>
      <w:spacing w:after="120"/>
      <w:jc w:val="center"/>
    </w:pPr>
    <w:rPr>
      <w:b/>
      <w:sz w:val="26"/>
      <w:szCs w:val="20"/>
    </w:rPr>
  </w:style>
  <w:style w:type="paragraph" w:customStyle="1" w:styleId="311">
    <w:name w:val="Основной текст 311"/>
    <w:basedOn w:val="a"/>
    <w:uiPriority w:val="99"/>
    <w:rsid w:val="00BE619A"/>
    <w:pPr>
      <w:spacing w:after="120"/>
    </w:pPr>
    <w:rPr>
      <w:sz w:val="16"/>
      <w:szCs w:val="16"/>
    </w:rPr>
  </w:style>
  <w:style w:type="paragraph" w:styleId="a9">
    <w:name w:val="footer"/>
    <w:basedOn w:val="a"/>
    <w:link w:val="aa"/>
    <w:uiPriority w:val="99"/>
    <w:semiHidden/>
    <w:rsid w:val="00BE61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DC2C3B"/>
    <w:rPr>
      <w:sz w:val="24"/>
      <w:szCs w:val="24"/>
      <w:lang w:eastAsia="ar-SA"/>
    </w:rPr>
  </w:style>
  <w:style w:type="paragraph" w:customStyle="1" w:styleId="312">
    <w:name w:val="Основной текст с отступом 31"/>
    <w:basedOn w:val="a"/>
    <w:uiPriority w:val="99"/>
    <w:rsid w:val="00BE619A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21"/>
    <w:basedOn w:val="a"/>
    <w:uiPriority w:val="99"/>
    <w:rsid w:val="00BE619A"/>
    <w:pPr>
      <w:spacing w:after="120" w:line="480" w:lineRule="auto"/>
    </w:pPr>
  </w:style>
  <w:style w:type="paragraph" w:customStyle="1" w:styleId="13">
    <w:name w:val="Название1"/>
    <w:basedOn w:val="a"/>
    <w:next w:val="ab"/>
    <w:link w:val="ac"/>
    <w:qFormat/>
    <w:rsid w:val="00BE619A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c">
    <w:name w:val="Название Знак"/>
    <w:link w:val="13"/>
    <w:rsid w:val="00DC2C3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b">
    <w:name w:val="Subtitle"/>
    <w:basedOn w:val="a6"/>
    <w:next w:val="a7"/>
    <w:link w:val="ad"/>
    <w:uiPriority w:val="11"/>
    <w:qFormat/>
    <w:rsid w:val="00BE619A"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customStyle="1" w:styleId="ad">
    <w:name w:val="Подзаголовок Знак"/>
    <w:link w:val="ab"/>
    <w:uiPriority w:val="11"/>
    <w:rsid w:val="00DC2C3B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14">
    <w:name w:val="заголовок 1"/>
    <w:basedOn w:val="a"/>
    <w:next w:val="a"/>
    <w:uiPriority w:val="99"/>
    <w:rsid w:val="00BE619A"/>
    <w:pPr>
      <w:keepNext/>
      <w:widowControl w:val="0"/>
      <w:ind w:firstLine="284"/>
    </w:pPr>
    <w:rPr>
      <w:b/>
      <w:szCs w:val="20"/>
    </w:rPr>
  </w:style>
  <w:style w:type="paragraph" w:customStyle="1" w:styleId="23">
    <w:name w:val="заголовок 2"/>
    <w:basedOn w:val="a"/>
    <w:next w:val="a"/>
    <w:uiPriority w:val="99"/>
    <w:rsid w:val="00BE619A"/>
    <w:pPr>
      <w:keepNext/>
      <w:autoSpaceDE w:val="0"/>
      <w:jc w:val="center"/>
    </w:pPr>
    <w:rPr>
      <w:rFonts w:ascii="Baltica" w:hAnsi="Baltica" w:cs="Baltica"/>
    </w:rPr>
  </w:style>
  <w:style w:type="paragraph" w:customStyle="1" w:styleId="32">
    <w:name w:val="заголовок 3"/>
    <w:basedOn w:val="a"/>
    <w:next w:val="a"/>
    <w:uiPriority w:val="99"/>
    <w:rsid w:val="00BE619A"/>
    <w:pPr>
      <w:keepNext/>
      <w:autoSpaceDE w:val="0"/>
      <w:jc w:val="center"/>
    </w:pPr>
    <w:rPr>
      <w:rFonts w:ascii="Baltica" w:hAnsi="Baltica" w:cs="Baltica"/>
      <w:sz w:val="28"/>
      <w:szCs w:val="28"/>
    </w:rPr>
  </w:style>
  <w:style w:type="paragraph" w:customStyle="1" w:styleId="41">
    <w:name w:val="заголовок 4"/>
    <w:basedOn w:val="a"/>
    <w:next w:val="a"/>
    <w:uiPriority w:val="99"/>
    <w:rsid w:val="00BE619A"/>
    <w:pPr>
      <w:keepNext/>
      <w:autoSpaceDE w:val="0"/>
      <w:jc w:val="right"/>
    </w:pPr>
    <w:rPr>
      <w:rFonts w:ascii="CG Times (WN)" w:hAnsi="CG Times (WN)"/>
    </w:rPr>
  </w:style>
  <w:style w:type="paragraph" w:customStyle="1" w:styleId="ae">
    <w:name w:val="Содержимое таблицы"/>
    <w:basedOn w:val="a"/>
    <w:uiPriority w:val="99"/>
    <w:rsid w:val="00BE619A"/>
    <w:pPr>
      <w:suppressLineNumbers/>
    </w:pPr>
  </w:style>
  <w:style w:type="paragraph" w:customStyle="1" w:styleId="af">
    <w:name w:val="Заголовок таблицы"/>
    <w:basedOn w:val="ae"/>
    <w:uiPriority w:val="99"/>
    <w:rsid w:val="00BE619A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7"/>
    <w:uiPriority w:val="99"/>
    <w:rsid w:val="00BE619A"/>
  </w:style>
  <w:style w:type="paragraph" w:customStyle="1" w:styleId="Default">
    <w:name w:val="Default"/>
    <w:uiPriority w:val="99"/>
    <w:rsid w:val="00387D18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rsid w:val="00CC4DD1"/>
    <w:pPr>
      <w:suppressAutoHyphens w:val="0"/>
    </w:pPr>
    <w:rPr>
      <w:sz w:val="20"/>
      <w:szCs w:val="20"/>
      <w:lang w:val="x-none" w:eastAsia="x-none"/>
    </w:rPr>
  </w:style>
  <w:style w:type="character" w:customStyle="1" w:styleId="af2">
    <w:name w:val="Текст сноски Знак"/>
    <w:link w:val="af1"/>
    <w:uiPriority w:val="99"/>
    <w:locked/>
    <w:rsid w:val="00CC4DD1"/>
    <w:rPr>
      <w:rFonts w:cs="Times New Roman"/>
    </w:rPr>
  </w:style>
  <w:style w:type="character" w:styleId="af3">
    <w:name w:val="footnote reference"/>
    <w:uiPriority w:val="99"/>
    <w:rsid w:val="00CC4DD1"/>
    <w:rPr>
      <w:rFonts w:cs="Times New Roman"/>
      <w:vertAlign w:val="superscript"/>
    </w:rPr>
  </w:style>
  <w:style w:type="paragraph" w:customStyle="1" w:styleId="15">
    <w:name w:val="Абзац списка1"/>
    <w:basedOn w:val="a"/>
    <w:uiPriority w:val="99"/>
    <w:rsid w:val="00A92DE9"/>
    <w:pPr>
      <w:suppressAutoHyphens w:val="0"/>
      <w:ind w:left="720"/>
    </w:pPr>
    <w:rPr>
      <w:sz w:val="20"/>
      <w:szCs w:val="20"/>
      <w:lang w:eastAsia="ru-RU"/>
    </w:rPr>
  </w:style>
  <w:style w:type="character" w:styleId="af4">
    <w:name w:val="annotation reference"/>
    <w:uiPriority w:val="99"/>
    <w:semiHidden/>
    <w:rsid w:val="00A92DE9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rsid w:val="00A92DE9"/>
    <w:pPr>
      <w:suppressAutoHyphens w:val="0"/>
    </w:pPr>
    <w:rPr>
      <w:sz w:val="20"/>
      <w:szCs w:val="20"/>
      <w:lang w:val="x-none" w:eastAsia="x-none"/>
    </w:rPr>
  </w:style>
  <w:style w:type="character" w:customStyle="1" w:styleId="af6">
    <w:name w:val="Текст примечания Знак"/>
    <w:link w:val="af5"/>
    <w:uiPriority w:val="99"/>
    <w:semiHidden/>
    <w:locked/>
    <w:rsid w:val="00A92DE9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A92DE9"/>
    <w:rPr>
      <w:rFonts w:ascii="Tahoma" w:hAnsi="Tahoma" w:cs="Tahoma"/>
      <w:sz w:val="16"/>
      <w:szCs w:val="16"/>
      <w:lang w:val="x-none"/>
    </w:rPr>
  </w:style>
  <w:style w:type="character" w:customStyle="1" w:styleId="af8">
    <w:name w:val="Текст выноски Знак"/>
    <w:link w:val="af7"/>
    <w:uiPriority w:val="99"/>
    <w:semiHidden/>
    <w:locked/>
    <w:rsid w:val="00A92DE9"/>
    <w:rPr>
      <w:rFonts w:ascii="Tahoma" w:hAnsi="Tahoma" w:cs="Tahoma"/>
      <w:sz w:val="16"/>
      <w:szCs w:val="16"/>
      <w:lang w:eastAsia="ar-SA" w:bidi="ar-SA"/>
    </w:rPr>
  </w:style>
  <w:style w:type="character" w:customStyle="1" w:styleId="af9">
    <w:name w:val="Цветовое выделение"/>
    <w:uiPriority w:val="99"/>
    <w:rsid w:val="000818CE"/>
    <w:rPr>
      <w:b/>
      <w:color w:val="26282F"/>
      <w:sz w:val="26"/>
    </w:rPr>
  </w:style>
  <w:style w:type="paragraph" w:styleId="afa">
    <w:name w:val="annotation subject"/>
    <w:basedOn w:val="af5"/>
    <w:next w:val="af5"/>
    <w:link w:val="afb"/>
    <w:rsid w:val="00023F3E"/>
    <w:pPr>
      <w:suppressAutoHyphens/>
      <w:jc w:val="left"/>
    </w:pPr>
    <w:rPr>
      <w:b/>
      <w:bCs/>
      <w:lang w:eastAsia="ar-SA"/>
    </w:rPr>
  </w:style>
  <w:style w:type="character" w:customStyle="1" w:styleId="afb">
    <w:name w:val="Тема примечания Знак"/>
    <w:link w:val="afa"/>
    <w:rsid w:val="00DC2C3B"/>
    <w:rPr>
      <w:rFonts w:cs="Times New Roman"/>
      <w:b/>
      <w:bCs/>
      <w:sz w:val="20"/>
      <w:szCs w:val="20"/>
      <w:lang w:eastAsia="ar-SA"/>
    </w:rPr>
  </w:style>
  <w:style w:type="paragraph" w:styleId="afc">
    <w:name w:val="header"/>
    <w:basedOn w:val="a"/>
    <w:link w:val="afd"/>
    <w:uiPriority w:val="99"/>
    <w:unhideWhenUsed/>
    <w:rsid w:val="00025C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link w:val="afc"/>
    <w:uiPriority w:val="99"/>
    <w:rsid w:val="00025CC3"/>
    <w:rPr>
      <w:sz w:val="24"/>
      <w:szCs w:val="24"/>
      <w:lang w:eastAsia="ar-SA"/>
    </w:rPr>
  </w:style>
  <w:style w:type="paragraph" w:styleId="afe">
    <w:name w:val="Revision"/>
    <w:hidden/>
    <w:uiPriority w:val="99"/>
    <w:semiHidden/>
    <w:rsid w:val="00CD588E"/>
    <w:pPr>
      <w:jc w:val="both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37E1A"/>
  </w:style>
  <w:style w:type="table" w:styleId="aff">
    <w:name w:val="Table Grid"/>
    <w:basedOn w:val="a1"/>
    <w:locked/>
    <w:rsid w:val="00E647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aliases w:val="Нумерация рисунков"/>
    <w:basedOn w:val="a"/>
    <w:link w:val="aff1"/>
    <w:uiPriority w:val="34"/>
    <w:qFormat/>
    <w:rsid w:val="00F158B5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x-none" w:eastAsia="en-US"/>
    </w:rPr>
  </w:style>
  <w:style w:type="paragraph" w:styleId="aff2">
    <w:name w:val="endnote text"/>
    <w:basedOn w:val="a"/>
    <w:link w:val="aff3"/>
    <w:uiPriority w:val="99"/>
    <w:semiHidden/>
    <w:unhideWhenUsed/>
    <w:rsid w:val="00BE1CC1"/>
    <w:rPr>
      <w:sz w:val="20"/>
      <w:szCs w:val="20"/>
      <w:lang w:val="x-none"/>
    </w:rPr>
  </w:style>
  <w:style w:type="character" w:customStyle="1" w:styleId="aff3">
    <w:name w:val="Текст концевой сноски Знак"/>
    <w:link w:val="aff2"/>
    <w:uiPriority w:val="99"/>
    <w:semiHidden/>
    <w:rsid w:val="00BE1CC1"/>
    <w:rPr>
      <w:lang w:eastAsia="ar-SA"/>
    </w:rPr>
  </w:style>
  <w:style w:type="character" w:styleId="aff4">
    <w:name w:val="endnote reference"/>
    <w:uiPriority w:val="99"/>
    <w:semiHidden/>
    <w:unhideWhenUsed/>
    <w:rsid w:val="00BE1CC1"/>
    <w:rPr>
      <w:vertAlign w:val="superscript"/>
    </w:rPr>
  </w:style>
  <w:style w:type="character" w:customStyle="1" w:styleId="apple-style-span">
    <w:name w:val="apple-style-span"/>
    <w:rsid w:val="00175EB3"/>
  </w:style>
  <w:style w:type="paragraph" w:styleId="aff5">
    <w:name w:val="Body Text Indent"/>
    <w:basedOn w:val="a"/>
    <w:link w:val="aff6"/>
    <w:uiPriority w:val="99"/>
    <w:semiHidden/>
    <w:unhideWhenUsed/>
    <w:rsid w:val="00C9678C"/>
    <w:pPr>
      <w:spacing w:after="120"/>
      <w:ind w:left="283"/>
    </w:pPr>
    <w:rPr>
      <w:lang w:val="x-none"/>
    </w:rPr>
  </w:style>
  <w:style w:type="character" w:customStyle="1" w:styleId="aff6">
    <w:name w:val="Основной текст с отступом Знак"/>
    <w:link w:val="aff5"/>
    <w:uiPriority w:val="99"/>
    <w:semiHidden/>
    <w:rsid w:val="00C9678C"/>
    <w:rPr>
      <w:sz w:val="24"/>
      <w:szCs w:val="24"/>
      <w:lang w:eastAsia="ar-SA"/>
    </w:rPr>
  </w:style>
  <w:style w:type="character" w:customStyle="1" w:styleId="aff1">
    <w:name w:val="Абзац списка Знак"/>
    <w:aliases w:val="Нумерация рисунков Знак"/>
    <w:link w:val="aff0"/>
    <w:uiPriority w:val="34"/>
    <w:locked/>
    <w:rsid w:val="00C9678C"/>
    <w:rPr>
      <w:rFonts w:ascii="Calibri" w:eastAsia="Calibri" w:hAnsi="Calibri"/>
      <w:sz w:val="22"/>
      <w:szCs w:val="22"/>
      <w:lang w:eastAsia="en-US"/>
    </w:rPr>
  </w:style>
  <w:style w:type="table" w:customStyle="1" w:styleId="16">
    <w:name w:val="Сетка таблицы1"/>
    <w:basedOn w:val="a1"/>
    <w:next w:val="aff"/>
    <w:uiPriority w:val="59"/>
    <w:rsid w:val="00C967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Emphasis"/>
    <w:uiPriority w:val="20"/>
    <w:qFormat/>
    <w:locked/>
    <w:rsid w:val="00ED1B3D"/>
    <w:rPr>
      <w:i/>
      <w:iCs/>
    </w:rPr>
  </w:style>
  <w:style w:type="character" w:customStyle="1" w:styleId="blk">
    <w:name w:val="blk"/>
    <w:rsid w:val="00495CD9"/>
  </w:style>
  <w:style w:type="character" w:customStyle="1" w:styleId="nobr">
    <w:name w:val="nobr"/>
    <w:rsid w:val="00495CD9"/>
  </w:style>
  <w:style w:type="character" w:customStyle="1" w:styleId="60">
    <w:name w:val="Заголовок 6 Знак"/>
    <w:link w:val="6"/>
    <w:rsid w:val="00821801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5682D"/>
    <w:rPr>
      <w:color w:val="605E5C"/>
      <w:shd w:val="clear" w:color="auto" w:fill="E1DFDD"/>
    </w:rPr>
  </w:style>
  <w:style w:type="character" w:customStyle="1" w:styleId="70">
    <w:name w:val="Заголовок 7 Знак"/>
    <w:link w:val="7"/>
    <w:uiPriority w:val="9"/>
    <w:semiHidden/>
    <w:rsid w:val="00E246E8"/>
    <w:rPr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E246E8"/>
    <w:rPr>
      <w:color w:val="4F81BD"/>
      <w:sz w:val="22"/>
    </w:rPr>
  </w:style>
  <w:style w:type="character" w:customStyle="1" w:styleId="90">
    <w:name w:val="Заголовок 9 Знак"/>
    <w:link w:val="9"/>
    <w:uiPriority w:val="9"/>
    <w:semiHidden/>
    <w:rsid w:val="00E246E8"/>
    <w:rPr>
      <w:i/>
      <w:iCs/>
      <w:color w:val="40404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87F57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7F57"/>
    <w:rPr>
      <w:rFonts w:ascii="Consolas" w:hAnsi="Consolas"/>
      <w:lang w:eastAsia="ar-SA"/>
    </w:rPr>
  </w:style>
  <w:style w:type="paragraph" w:customStyle="1" w:styleId="ConsPlusNormal">
    <w:name w:val="ConsPlusNormal"/>
    <w:rsid w:val="007B58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7B58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24">
    <w:name w:val="Сетка таблицы2"/>
    <w:basedOn w:val="a1"/>
    <w:next w:val="aff"/>
    <w:uiPriority w:val="39"/>
    <w:rsid w:val="009E37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rmal (Web)"/>
    <w:basedOn w:val="a"/>
    <w:uiPriority w:val="99"/>
    <w:unhideWhenUsed/>
    <w:rsid w:val="000811B8"/>
    <w:pPr>
      <w:suppressAutoHyphens w:val="0"/>
      <w:spacing w:before="100" w:beforeAutospacing="1" w:after="100" w:afterAutospacing="1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1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8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DF2C-F81D-4554-A142-BF2E0713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 II</vt:lpstr>
    </vt:vector>
  </TitlesOfParts>
  <Company>diakov.net</Company>
  <LinksUpToDate>false</LinksUpToDate>
  <CharactersWithSpaces>2885</CharactersWithSpaces>
  <SharedDoc>false</SharedDoc>
  <HLinks>
    <vt:vector size="60" baseType="variant">
      <vt:variant>
        <vt:i4>6684689</vt:i4>
      </vt:variant>
      <vt:variant>
        <vt:i4>27</vt:i4>
      </vt:variant>
      <vt:variant>
        <vt:i4>0</vt:i4>
      </vt:variant>
      <vt:variant>
        <vt:i4>5</vt:i4>
      </vt:variant>
      <vt:variant>
        <vt:lpwstr>mailto:yu.vlr@mail.ru</vt:lpwstr>
      </vt:variant>
      <vt:variant>
        <vt:lpwstr/>
      </vt:variant>
      <vt:variant>
        <vt:i4>3801164</vt:i4>
      </vt:variant>
      <vt:variant>
        <vt:i4>24</vt:i4>
      </vt:variant>
      <vt:variant>
        <vt:i4>0</vt:i4>
      </vt:variant>
      <vt:variant>
        <vt:i4>5</vt:i4>
      </vt:variant>
      <vt:variant>
        <vt:lpwstr>mailto:info@engineering.tomsk.ru</vt:lpwstr>
      </vt:variant>
      <vt:variant>
        <vt:lpwstr/>
      </vt:variant>
      <vt:variant>
        <vt:i4>3801164</vt:i4>
      </vt:variant>
      <vt:variant>
        <vt:i4>21</vt:i4>
      </vt:variant>
      <vt:variant>
        <vt:i4>0</vt:i4>
      </vt:variant>
      <vt:variant>
        <vt:i4>5</vt:i4>
      </vt:variant>
      <vt:variant>
        <vt:lpwstr>mailto:info@engineering.tomsk.ru</vt:lpwstr>
      </vt:variant>
      <vt:variant>
        <vt:lpwstr/>
      </vt:variant>
      <vt:variant>
        <vt:i4>196679</vt:i4>
      </vt:variant>
      <vt:variant>
        <vt:i4>18</vt:i4>
      </vt:variant>
      <vt:variant>
        <vt:i4>0</vt:i4>
      </vt:variant>
      <vt:variant>
        <vt:i4>5</vt:i4>
      </vt:variant>
      <vt:variant>
        <vt:lpwstr>http://www.engineering.tomsk.ru/</vt:lpwstr>
      </vt:variant>
      <vt:variant>
        <vt:lpwstr/>
      </vt:variant>
      <vt:variant>
        <vt:i4>196679</vt:i4>
      </vt:variant>
      <vt:variant>
        <vt:i4>15</vt:i4>
      </vt:variant>
      <vt:variant>
        <vt:i4>0</vt:i4>
      </vt:variant>
      <vt:variant>
        <vt:i4>5</vt:i4>
      </vt:variant>
      <vt:variant>
        <vt:lpwstr>http://www.engineering.tomsk.ru/</vt:lpwstr>
      </vt:variant>
      <vt:variant>
        <vt:lpwstr/>
      </vt:variant>
      <vt:variant>
        <vt:i4>196679</vt:i4>
      </vt:variant>
      <vt:variant>
        <vt:i4>12</vt:i4>
      </vt:variant>
      <vt:variant>
        <vt:i4>0</vt:i4>
      </vt:variant>
      <vt:variant>
        <vt:i4>5</vt:i4>
      </vt:variant>
      <vt:variant>
        <vt:lpwstr>http://www.engineering.tomsk.ru/</vt:lpwstr>
      </vt:variant>
      <vt:variant>
        <vt:lpwstr/>
      </vt:variant>
      <vt:variant>
        <vt:i4>7667749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https://login.consultant.ru/link/?rnd=E0F208E9A3D5C65EB7C03FF920217FAA&amp;req=doc&amp;base=RZR&amp;n=384609&amp;dst=100723&amp;fld=134&amp;date=17.06.2021</vt:lpwstr>
      </vt:variant>
      <vt:variant>
        <vt:lpwstr/>
      </vt:variant>
      <vt:variant>
        <vt:i4>196679</vt:i4>
      </vt:variant>
      <vt:variant>
        <vt:i4>6</vt:i4>
      </vt:variant>
      <vt:variant>
        <vt:i4>0</vt:i4>
      </vt:variant>
      <vt:variant>
        <vt:i4>5</vt:i4>
      </vt:variant>
      <vt:variant>
        <vt:lpwstr>http://www.engineering.tomsk.ru/</vt:lpwstr>
      </vt:variant>
      <vt:variant>
        <vt:lpwstr/>
      </vt:variant>
      <vt:variant>
        <vt:i4>196679</vt:i4>
      </vt:variant>
      <vt:variant>
        <vt:i4>3</vt:i4>
      </vt:variant>
      <vt:variant>
        <vt:i4>0</vt:i4>
      </vt:variant>
      <vt:variant>
        <vt:i4>5</vt:i4>
      </vt:variant>
      <vt:variant>
        <vt:lpwstr>http://www.engineering.tomsk.ru/</vt:lpwstr>
      </vt:variant>
      <vt:variant>
        <vt:lpwstr/>
      </vt:variant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http://www.engineering.tomsk.ru/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 II</dc:title>
  <dc:subject/>
  <dc:creator>Шабанов М.В.</dc:creator>
  <cp:keywords/>
  <cp:lastModifiedBy>Ксения Борисовна</cp:lastModifiedBy>
  <cp:revision>6</cp:revision>
  <cp:lastPrinted>2025-05-30T07:04:00Z</cp:lastPrinted>
  <dcterms:created xsi:type="dcterms:W3CDTF">2025-06-02T09:53:00Z</dcterms:created>
  <dcterms:modified xsi:type="dcterms:W3CDTF">2025-06-10T03:44:00Z</dcterms:modified>
</cp:coreProperties>
</file>